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0C47E" w14:textId="5557EC65" w:rsidR="00AA4F13" w:rsidRPr="0067744F" w:rsidRDefault="00AA4F13" w:rsidP="0067744F">
      <w:pPr>
        <w:spacing w:line="276" w:lineRule="auto"/>
        <w:rPr>
          <w:rFonts w:ascii="Sylfaen" w:hAnsi="Sylfaen"/>
          <w:b/>
          <w:sz w:val="22"/>
          <w:szCs w:val="22"/>
          <w:lang w:val="ka-GE"/>
        </w:rPr>
      </w:pPr>
    </w:p>
    <w:p w14:paraId="24DC944D" w14:textId="3ED81500" w:rsidR="00F94FB0" w:rsidRPr="00A3167C" w:rsidRDefault="00C26354" w:rsidP="00411D6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lang w:val="ka-GE"/>
        </w:rPr>
      </w:pPr>
      <w:r w:rsidRPr="00A3167C">
        <w:rPr>
          <w:rFonts w:ascii="Sylfaen" w:hAnsi="Sylfaen"/>
          <w:lang w:val="ka-GE"/>
        </w:rPr>
        <w:t>წინამდებარე</w:t>
      </w:r>
      <w:r w:rsidR="00F77642" w:rsidRPr="00A3167C">
        <w:rPr>
          <w:rFonts w:ascii="Sylfaen" w:hAnsi="Sylfaen"/>
          <w:lang w:val="ka-GE"/>
        </w:rPr>
        <w:t xml:space="preserve"> კითხვარს ავსებს ადმინისტრატორ</w:t>
      </w:r>
      <w:r w:rsidR="00247132">
        <w:rPr>
          <w:rFonts w:ascii="Sylfaen" w:hAnsi="Sylfaen"/>
          <w:lang w:val="ka-GE"/>
        </w:rPr>
        <w:t>ის</w:t>
      </w:r>
      <w:r w:rsidR="00F77642" w:rsidRPr="00A3167C">
        <w:rPr>
          <w:rFonts w:ascii="Sylfaen" w:hAnsi="Sylfaen"/>
          <w:lang w:val="ka-GE"/>
        </w:rPr>
        <w:t xml:space="preserve"> </w:t>
      </w:r>
      <w:r w:rsidR="00247132">
        <w:rPr>
          <w:rFonts w:ascii="Sylfaen" w:hAnsi="Sylfaen"/>
          <w:lang w:val="ka-GE"/>
        </w:rPr>
        <w:t>პოზიციაზე დასანიშნი პირი</w:t>
      </w:r>
      <w:r w:rsidR="00F77642" w:rsidRPr="00A3167C">
        <w:rPr>
          <w:rFonts w:ascii="Sylfaen" w:hAnsi="Sylfaen"/>
          <w:lang w:val="ka-GE"/>
        </w:rPr>
        <w:t>, გარდა იმ შემთხვევებისა</w:t>
      </w:r>
      <w:r w:rsidR="00247132">
        <w:rPr>
          <w:rFonts w:ascii="Sylfaen" w:hAnsi="Sylfaen"/>
          <w:lang w:val="ka-GE"/>
        </w:rPr>
        <w:t>,</w:t>
      </w:r>
      <w:r w:rsidR="00F77642" w:rsidRPr="00A3167C">
        <w:rPr>
          <w:rFonts w:ascii="Sylfaen" w:hAnsi="Sylfaen"/>
          <w:lang w:val="ka-GE"/>
        </w:rPr>
        <w:t xml:space="preserve"> რო</w:t>
      </w:r>
      <w:r w:rsidR="00247132">
        <w:rPr>
          <w:rFonts w:ascii="Sylfaen" w:hAnsi="Sylfaen"/>
          <w:lang w:val="ka-GE"/>
        </w:rPr>
        <w:t>დესა</w:t>
      </w:r>
      <w:r w:rsidR="00F77642" w:rsidRPr="00A3167C">
        <w:rPr>
          <w:rFonts w:ascii="Sylfaen" w:hAnsi="Sylfaen"/>
          <w:lang w:val="ka-GE"/>
        </w:rPr>
        <w:t>ც მითითებულია სხვაგვარად.</w:t>
      </w:r>
    </w:p>
    <w:p w14:paraId="2A921EF8" w14:textId="5706FB9F" w:rsidR="00D61E80" w:rsidRPr="00A3167C" w:rsidRDefault="00D61E80" w:rsidP="00411D6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lang w:val="ka-GE"/>
        </w:rPr>
      </w:pPr>
      <w:r w:rsidRPr="00A3167C">
        <w:rPr>
          <w:rFonts w:ascii="Sylfaen" w:hAnsi="Sylfaen"/>
          <w:lang w:val="ka-GE"/>
        </w:rPr>
        <w:t>კითხვარში გამოყენებულ ტერმინებ</w:t>
      </w:r>
      <w:r w:rsidR="00D47E43">
        <w:rPr>
          <w:rFonts w:ascii="Sylfaen" w:hAnsi="Sylfaen"/>
          <w:lang w:val="ka-GE"/>
        </w:rPr>
        <w:t>ს</w:t>
      </w:r>
      <w:r w:rsidRPr="00A3167C">
        <w:rPr>
          <w:rFonts w:ascii="Sylfaen" w:hAnsi="Sylfaen"/>
          <w:lang w:val="ka-GE"/>
        </w:rPr>
        <w:t xml:space="preserve"> </w:t>
      </w:r>
      <w:r w:rsidR="00D47E43">
        <w:rPr>
          <w:rFonts w:ascii="Sylfaen" w:hAnsi="Sylfaen"/>
          <w:lang w:val="ka-GE"/>
        </w:rPr>
        <w:t>აქვს</w:t>
      </w:r>
      <w:r w:rsidR="00D47E43" w:rsidRPr="001978CF">
        <w:rPr>
          <w:rFonts w:ascii="Sylfaen" w:hAnsi="Sylfaen"/>
          <w:lang w:val="ka-GE"/>
        </w:rPr>
        <w:t xml:space="preserve"> </w:t>
      </w:r>
      <w:r w:rsidR="00247132">
        <w:rPr>
          <w:rFonts w:ascii="Sylfaen" w:hAnsi="Sylfaen"/>
          <w:lang w:val="ka-GE"/>
        </w:rPr>
        <w:t>„</w:t>
      </w:r>
      <w:r w:rsidR="000B1BF0">
        <w:rPr>
          <w:rFonts w:ascii="Sylfaen" w:hAnsi="Sylfaen"/>
          <w:lang w:val="ka-GE"/>
        </w:rPr>
        <w:t>მიკრო</w:t>
      </w:r>
      <w:r w:rsidR="00C26354" w:rsidRPr="00A3167C">
        <w:rPr>
          <w:rFonts w:ascii="Sylfaen" w:hAnsi="Sylfaen"/>
          <w:lang w:val="ka-GE"/>
        </w:rPr>
        <w:t>ბანკების საქმიანობის შესახებ</w:t>
      </w:r>
      <w:r w:rsidR="005F6E64">
        <w:rPr>
          <w:rFonts w:ascii="Sylfaen" w:hAnsi="Sylfaen"/>
        </w:rPr>
        <w:t>”</w:t>
      </w:r>
      <w:r w:rsidR="00C26354" w:rsidRPr="00A3167C">
        <w:rPr>
          <w:rFonts w:ascii="Sylfaen" w:hAnsi="Sylfaen"/>
          <w:lang w:val="ka-GE"/>
        </w:rPr>
        <w:t xml:space="preserve"> </w:t>
      </w:r>
      <w:r w:rsidR="00D47E43" w:rsidRPr="00A3167C">
        <w:rPr>
          <w:rFonts w:ascii="Sylfaen" w:hAnsi="Sylfaen"/>
          <w:lang w:val="ka-GE"/>
        </w:rPr>
        <w:t>საქართველოს კანონით</w:t>
      </w:r>
      <w:r w:rsidR="00D47E43">
        <w:rPr>
          <w:rFonts w:ascii="Sylfaen" w:hAnsi="Sylfaen"/>
          <w:lang w:val="ka-GE"/>
        </w:rPr>
        <w:t xml:space="preserve"> </w:t>
      </w:r>
      <w:r w:rsidR="00C26354" w:rsidRPr="00A3167C">
        <w:rPr>
          <w:rFonts w:ascii="Sylfaen" w:hAnsi="Sylfaen"/>
          <w:lang w:val="ka-GE"/>
        </w:rPr>
        <w:t xml:space="preserve">და </w:t>
      </w:r>
      <w:r w:rsidR="00D47E43">
        <w:rPr>
          <w:rFonts w:ascii="Sylfaen" w:hAnsi="Sylfaen"/>
          <w:lang w:val="ka-GE"/>
        </w:rPr>
        <w:t>ამ</w:t>
      </w:r>
      <w:r w:rsidR="00C26354" w:rsidRPr="00A3167C">
        <w:rPr>
          <w:rFonts w:ascii="Sylfaen" w:hAnsi="Sylfaen"/>
          <w:lang w:val="ka-GE"/>
        </w:rPr>
        <w:t xml:space="preserve"> დებულები</w:t>
      </w:r>
      <w:r w:rsidR="00D47E43">
        <w:rPr>
          <w:rFonts w:ascii="Sylfaen" w:hAnsi="Sylfaen"/>
          <w:lang w:val="ka-GE"/>
        </w:rPr>
        <w:t>თ</w:t>
      </w:r>
      <w:r w:rsidR="00C26354" w:rsidRPr="00A3167C">
        <w:rPr>
          <w:rFonts w:ascii="Sylfaen" w:hAnsi="Sylfaen"/>
          <w:lang w:val="ka-GE"/>
        </w:rPr>
        <w:t xml:space="preserve"> </w:t>
      </w:r>
      <w:r w:rsidR="00247132">
        <w:rPr>
          <w:rFonts w:ascii="Sylfaen" w:hAnsi="Sylfaen"/>
          <w:lang w:val="ka-GE"/>
        </w:rPr>
        <w:t>განსაზღვრული</w:t>
      </w:r>
      <w:r w:rsidR="00D47E43">
        <w:rPr>
          <w:rFonts w:ascii="Sylfaen" w:hAnsi="Sylfaen"/>
          <w:lang w:val="ka-GE"/>
        </w:rPr>
        <w:t xml:space="preserve"> მნიშვნელობა. </w:t>
      </w:r>
    </w:p>
    <w:p w14:paraId="09D32FAA" w14:textId="06532128" w:rsidR="00C52494" w:rsidRPr="00A3167C" w:rsidRDefault="00D47E43" w:rsidP="00411D6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ამ </w:t>
      </w:r>
      <w:r w:rsidR="00C26354" w:rsidRPr="001978CF">
        <w:rPr>
          <w:rFonts w:ascii="Sylfaen" w:hAnsi="Sylfaen"/>
          <w:lang w:val="ka-GE"/>
        </w:rPr>
        <w:t>კითხვარი</w:t>
      </w:r>
      <w:r>
        <w:rPr>
          <w:rFonts w:ascii="Sylfaen" w:hAnsi="Sylfaen"/>
          <w:lang w:val="ka-GE"/>
        </w:rPr>
        <w:t>ს მიზნებისთვის</w:t>
      </w:r>
      <w:r w:rsidR="00C26354" w:rsidRPr="001978CF">
        <w:rPr>
          <w:rFonts w:ascii="Sylfaen" w:hAnsi="Sylfaen"/>
          <w:lang w:val="ka-GE"/>
        </w:rPr>
        <w:t xml:space="preserve"> </w:t>
      </w:r>
      <w:r w:rsidR="0061444D" w:rsidRPr="001978CF">
        <w:rPr>
          <w:rFonts w:ascii="Sylfaen" w:hAnsi="Sylfaen"/>
          <w:lang w:val="ka-GE"/>
        </w:rPr>
        <w:t xml:space="preserve">ტერმინი </w:t>
      </w:r>
      <w:r w:rsidR="00C52494" w:rsidRPr="00A3167C">
        <w:rPr>
          <w:rFonts w:ascii="Sylfaen" w:hAnsi="Sylfaen"/>
          <w:lang w:val="ka-GE"/>
        </w:rPr>
        <w:t>„</w:t>
      </w:r>
      <w:r w:rsidR="000B1BF0">
        <w:rPr>
          <w:rFonts w:ascii="Sylfaen" w:hAnsi="Sylfaen"/>
          <w:lang w:val="ka-GE"/>
        </w:rPr>
        <w:t>მიკრო</w:t>
      </w:r>
      <w:r w:rsidR="00C52494" w:rsidRPr="00A3167C">
        <w:rPr>
          <w:rFonts w:ascii="Sylfaen" w:hAnsi="Sylfaen"/>
          <w:lang w:val="ka-GE"/>
        </w:rPr>
        <w:t xml:space="preserve">ბანკი“ </w:t>
      </w:r>
      <w:r w:rsidR="0061444D" w:rsidRPr="001978CF">
        <w:rPr>
          <w:rFonts w:ascii="Sylfaen" w:hAnsi="Sylfaen"/>
          <w:lang w:val="ka-GE"/>
        </w:rPr>
        <w:t>გულისხმობს</w:t>
      </w:r>
      <w:r w:rsidR="00C52494" w:rsidRPr="00A3167C">
        <w:rPr>
          <w:rFonts w:ascii="Sylfaen" w:hAnsi="Sylfaen"/>
          <w:lang w:val="ka-GE"/>
        </w:rPr>
        <w:t xml:space="preserve"> ი</w:t>
      </w:r>
      <w:r w:rsidR="0061444D" w:rsidRPr="001978CF">
        <w:rPr>
          <w:rFonts w:ascii="Sylfaen" w:hAnsi="Sylfaen"/>
          <w:lang w:val="ka-GE"/>
        </w:rPr>
        <w:t>მ</w:t>
      </w:r>
      <w:r w:rsidR="00C52494" w:rsidRPr="00A3167C">
        <w:rPr>
          <w:rFonts w:ascii="Sylfaen" w:hAnsi="Sylfaen"/>
          <w:lang w:val="ka-GE"/>
        </w:rPr>
        <w:t xml:space="preserve"> </w:t>
      </w:r>
      <w:r w:rsidR="000B1BF0">
        <w:rPr>
          <w:rFonts w:ascii="Sylfaen" w:hAnsi="Sylfaen"/>
          <w:lang w:val="ka-GE"/>
        </w:rPr>
        <w:t>მიკრო</w:t>
      </w:r>
      <w:r w:rsidR="00C52494" w:rsidRPr="00A3167C">
        <w:rPr>
          <w:rFonts w:ascii="Sylfaen" w:hAnsi="Sylfaen"/>
          <w:lang w:val="ka-GE"/>
        </w:rPr>
        <w:t>ბანკ</w:t>
      </w:r>
      <w:r w:rsidR="0061444D" w:rsidRPr="001978CF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,</w:t>
      </w:r>
      <w:r w:rsidR="00C52494" w:rsidRPr="00A3167C">
        <w:rPr>
          <w:rFonts w:ascii="Sylfaen" w:hAnsi="Sylfaen"/>
          <w:lang w:val="ka-GE"/>
        </w:rPr>
        <w:t xml:space="preserve"> </w:t>
      </w:r>
      <w:r w:rsidR="0061444D" w:rsidRPr="001978CF">
        <w:rPr>
          <w:rFonts w:ascii="Sylfaen" w:hAnsi="Sylfaen"/>
          <w:lang w:val="ka-GE"/>
        </w:rPr>
        <w:t>რომელშიც</w:t>
      </w:r>
      <w:r w:rsidR="00C52494" w:rsidRPr="00A3167C">
        <w:rPr>
          <w:rFonts w:ascii="Sylfaen" w:hAnsi="Sylfaen"/>
          <w:lang w:val="ka-GE"/>
        </w:rPr>
        <w:t xml:space="preserve"> ინიშნება ადმინისტრატორობის კან</w:t>
      </w:r>
      <w:r w:rsidR="00A3167C">
        <w:rPr>
          <w:rFonts w:ascii="Sylfaen" w:hAnsi="Sylfaen"/>
          <w:lang w:val="ka-GE"/>
        </w:rPr>
        <w:t>დ</w:t>
      </w:r>
      <w:r w:rsidR="00C52494" w:rsidRPr="00A3167C">
        <w:rPr>
          <w:rFonts w:ascii="Sylfaen" w:hAnsi="Sylfaen"/>
          <w:lang w:val="ka-GE"/>
        </w:rPr>
        <w:t>იდატი</w:t>
      </w:r>
      <w:r w:rsidR="00536549" w:rsidRPr="001978CF">
        <w:rPr>
          <w:rFonts w:ascii="Sylfaen" w:hAnsi="Sylfaen"/>
          <w:lang w:val="ka-GE"/>
        </w:rPr>
        <w:t>.</w:t>
      </w:r>
    </w:p>
    <w:p w14:paraId="3D3204AC" w14:textId="2C8C9569" w:rsidR="00F94FB0" w:rsidRPr="001978CF" w:rsidRDefault="006F2964" w:rsidP="00536549">
      <w:pPr>
        <w:pStyle w:val="Heading1"/>
        <w:numPr>
          <w:ilvl w:val="0"/>
          <w:numId w:val="6"/>
        </w:numPr>
        <w:ind w:left="360"/>
        <w:rPr>
          <w:rFonts w:ascii="Sylfaen" w:eastAsia="Arial" w:hAnsi="Sylfaen"/>
          <w:sz w:val="28"/>
          <w:szCs w:val="28"/>
          <w:lang w:val="ka-GE"/>
        </w:rPr>
      </w:pPr>
      <w:r w:rsidRPr="001978CF">
        <w:rPr>
          <w:rFonts w:ascii="Sylfaen" w:eastAsia="Arial" w:hAnsi="Sylfaen" w:cs="Sylfaen"/>
          <w:sz w:val="24"/>
          <w:szCs w:val="28"/>
          <w:lang w:val="ka-GE"/>
        </w:rPr>
        <w:t>ინფორმაცია</w:t>
      </w:r>
      <w:r w:rsidRPr="001978CF">
        <w:rPr>
          <w:rFonts w:ascii="Sylfaen" w:eastAsia="Arial" w:hAnsi="Sylfaen"/>
          <w:sz w:val="24"/>
          <w:szCs w:val="28"/>
          <w:lang w:val="ka-GE"/>
        </w:rPr>
        <w:t xml:space="preserve"> </w:t>
      </w:r>
      <w:r w:rsidR="000B1BF0">
        <w:rPr>
          <w:rFonts w:ascii="Sylfaen" w:eastAsia="Arial" w:hAnsi="Sylfaen"/>
          <w:sz w:val="24"/>
          <w:szCs w:val="28"/>
          <w:lang w:val="ka-GE"/>
        </w:rPr>
        <w:t>მიკრო</w:t>
      </w:r>
      <w:r w:rsidR="00B80D02" w:rsidRPr="001978CF">
        <w:rPr>
          <w:rFonts w:ascii="Sylfaen" w:eastAsia="Arial" w:hAnsi="Sylfaen" w:cs="Sylfaen"/>
          <w:sz w:val="24"/>
          <w:szCs w:val="28"/>
          <w:lang w:val="ka-GE"/>
        </w:rPr>
        <w:t>ბანკისა</w:t>
      </w:r>
      <w:r w:rsidR="00B80D02" w:rsidRPr="001978CF">
        <w:rPr>
          <w:rFonts w:ascii="Sylfaen" w:eastAsia="Arial" w:hAnsi="Sylfaen"/>
          <w:sz w:val="24"/>
          <w:szCs w:val="28"/>
          <w:lang w:val="ka-GE"/>
        </w:rPr>
        <w:t xml:space="preserve"> </w:t>
      </w:r>
      <w:r w:rsidR="00B80D02" w:rsidRPr="001978CF">
        <w:rPr>
          <w:rFonts w:ascii="Sylfaen" w:eastAsia="Arial" w:hAnsi="Sylfaen" w:cs="Sylfaen"/>
          <w:sz w:val="24"/>
          <w:szCs w:val="28"/>
          <w:lang w:val="ka-GE"/>
        </w:rPr>
        <w:t>და</w:t>
      </w:r>
      <w:r w:rsidR="00B80D02" w:rsidRPr="001978CF">
        <w:rPr>
          <w:rFonts w:ascii="Sylfaen" w:eastAsia="Arial" w:hAnsi="Sylfaen"/>
          <w:sz w:val="24"/>
          <w:szCs w:val="28"/>
          <w:lang w:val="ka-GE"/>
        </w:rPr>
        <w:t xml:space="preserve"> </w:t>
      </w:r>
      <w:r w:rsidR="00247132">
        <w:rPr>
          <w:rFonts w:ascii="Sylfaen" w:eastAsia="Arial" w:hAnsi="Sylfaen"/>
          <w:sz w:val="24"/>
          <w:szCs w:val="28"/>
          <w:lang w:val="ka-GE"/>
        </w:rPr>
        <w:t xml:space="preserve">ადმინისტრატორის პოზიციაზე </w:t>
      </w:r>
      <w:r w:rsidR="00B80D02" w:rsidRPr="001978CF">
        <w:rPr>
          <w:rFonts w:ascii="Sylfaen" w:eastAsia="Arial" w:hAnsi="Sylfaen" w:cs="Sylfaen"/>
          <w:sz w:val="24"/>
          <w:szCs w:val="28"/>
          <w:lang w:val="ka-GE"/>
        </w:rPr>
        <w:t>დასანიშნი</w:t>
      </w:r>
      <w:r w:rsidR="00B80D02" w:rsidRPr="001978CF">
        <w:rPr>
          <w:rFonts w:ascii="Sylfaen" w:eastAsia="Arial" w:hAnsi="Sylfaen"/>
          <w:sz w:val="24"/>
          <w:szCs w:val="28"/>
          <w:lang w:val="ka-GE"/>
        </w:rPr>
        <w:t xml:space="preserve"> </w:t>
      </w:r>
      <w:r w:rsidR="00B80D02" w:rsidRPr="001978CF">
        <w:rPr>
          <w:rFonts w:ascii="Sylfaen" w:eastAsia="Arial" w:hAnsi="Sylfaen" w:cs="Sylfaen"/>
          <w:sz w:val="24"/>
          <w:szCs w:val="28"/>
          <w:lang w:val="ka-GE"/>
        </w:rPr>
        <w:t>პირის</w:t>
      </w:r>
      <w:r w:rsidR="00B80D02" w:rsidRPr="001978CF">
        <w:rPr>
          <w:rFonts w:ascii="Sylfaen" w:eastAsia="Arial" w:hAnsi="Sylfaen"/>
          <w:sz w:val="24"/>
          <w:szCs w:val="28"/>
          <w:lang w:val="ka-GE"/>
        </w:rPr>
        <w:t xml:space="preserve"> </w:t>
      </w:r>
      <w:r w:rsidRPr="001978CF">
        <w:rPr>
          <w:rFonts w:ascii="Sylfaen" w:eastAsia="Arial" w:hAnsi="Sylfaen" w:cs="Sylfaen"/>
          <w:sz w:val="24"/>
          <w:szCs w:val="28"/>
          <w:lang w:val="ka-GE"/>
        </w:rPr>
        <w:t>შესახებ</w:t>
      </w:r>
    </w:p>
    <w:p w14:paraId="42EA04E3" w14:textId="77777777" w:rsidR="00F94FB0" w:rsidRPr="001978CF" w:rsidRDefault="00F94FB0">
      <w:pPr>
        <w:spacing w:before="3" w:line="200" w:lineRule="exact"/>
        <w:rPr>
          <w:rFonts w:ascii="Sylfaen" w:hAnsi="Sylfaen"/>
        </w:rPr>
      </w:pPr>
    </w:p>
    <w:tbl>
      <w:tblPr>
        <w:tblW w:w="0" w:type="auto"/>
        <w:tblInd w:w="74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752"/>
        <w:gridCol w:w="1951"/>
        <w:gridCol w:w="1949"/>
        <w:gridCol w:w="1597"/>
        <w:gridCol w:w="1940"/>
        <w:gridCol w:w="1350"/>
        <w:gridCol w:w="1440"/>
        <w:gridCol w:w="1469"/>
        <w:gridCol w:w="1861"/>
      </w:tblGrid>
      <w:tr w:rsidR="00536549" w:rsidRPr="001978CF" w14:paraId="01A0EF75" w14:textId="77777777" w:rsidTr="00E74EEA">
        <w:trPr>
          <w:gridBefore w:val="1"/>
          <w:wBefore w:w="9" w:type="dxa"/>
          <w:trHeight w:hRule="exact" w:val="310"/>
        </w:trPr>
        <w:tc>
          <w:tcPr>
            <w:tcW w:w="752" w:type="dxa"/>
            <w:shd w:val="clear" w:color="auto" w:fill="F1F1F1"/>
            <w:vAlign w:val="center"/>
          </w:tcPr>
          <w:p w14:paraId="26CA6078" w14:textId="17C3824B" w:rsidR="00F94FB0" w:rsidRPr="001978CF" w:rsidRDefault="00153266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ა</w:t>
            </w:r>
            <w:r w:rsidR="00F17DE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3557" w:type="dxa"/>
            <w:gridSpan w:val="8"/>
            <w:shd w:val="clear" w:color="auto" w:fill="F1F1F1"/>
            <w:vAlign w:val="center"/>
          </w:tcPr>
          <w:p w14:paraId="3CE39391" w14:textId="1E29805B" w:rsidR="00F94FB0" w:rsidRPr="001978CF" w:rsidRDefault="00AE5376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მიკრო</w:t>
            </w:r>
            <w:r w:rsidR="00153266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ბანკი</w:t>
            </w:r>
          </w:p>
        </w:tc>
      </w:tr>
      <w:tr w:rsidR="00536549" w:rsidRPr="001978CF" w14:paraId="26BB986D" w14:textId="77777777" w:rsidTr="00E74EEA">
        <w:trPr>
          <w:gridBefore w:val="1"/>
          <w:wBefore w:w="9" w:type="dxa"/>
          <w:trHeight w:hRule="exact" w:val="502"/>
        </w:trPr>
        <w:tc>
          <w:tcPr>
            <w:tcW w:w="752" w:type="dxa"/>
            <w:vAlign w:val="center"/>
          </w:tcPr>
          <w:p w14:paraId="160EFD73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0D9EE00A" w14:textId="314C57C2" w:rsidR="00F94FB0" w:rsidRPr="001978CF" w:rsidRDefault="000B1BF0" w:rsidP="00E74EEA">
            <w:pPr>
              <w:spacing w:line="180" w:lineRule="exact"/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მიკრო</w:t>
            </w:r>
            <w:r w:rsidR="004B35E7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ბანკის </w:t>
            </w:r>
            <w:r w:rsidR="003E18AD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დასახელება და საიდენტიფიკაციო ნომერი</w:t>
            </w:r>
          </w:p>
        </w:tc>
        <w:tc>
          <w:tcPr>
            <w:tcW w:w="8060" w:type="dxa"/>
            <w:gridSpan w:val="5"/>
            <w:vAlign w:val="center"/>
          </w:tcPr>
          <w:p w14:paraId="23058B3E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60EE55C3" w14:textId="77777777" w:rsidTr="00E74EEA">
        <w:trPr>
          <w:gridBefore w:val="1"/>
          <w:wBefore w:w="9" w:type="dxa"/>
          <w:trHeight w:hRule="exact" w:val="499"/>
        </w:trPr>
        <w:tc>
          <w:tcPr>
            <w:tcW w:w="752" w:type="dxa"/>
            <w:vAlign w:val="center"/>
          </w:tcPr>
          <w:p w14:paraId="05D34B58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15FE15DC" w14:textId="2AA135F5" w:rsidR="00F94FB0" w:rsidRPr="001978CF" w:rsidRDefault="000B1BF0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მიკრო</w:t>
            </w:r>
            <w:r w:rsidR="00AC1BA8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ბანკის</w:t>
            </w:r>
            <w:r w:rsidR="00E75845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 </w:t>
            </w:r>
            <w:r w:rsidR="00AC1BA8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საკონტაქტო მონაცემები</w:t>
            </w:r>
          </w:p>
          <w:p w14:paraId="4F9956D0" w14:textId="3E0C6A13" w:rsidR="00F94FB0" w:rsidRPr="001978CF" w:rsidRDefault="00F17DEA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</w:rPr>
              <w:t>(</w:t>
            </w:r>
            <w:r w:rsidR="00AC1BA8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საკონტაქტო პირის დასახელება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</w:rPr>
              <w:t>/</w:t>
            </w:r>
            <w:r w:rsidR="00AC1BA8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ელექტრონული ფოსტა/ტელეფონი</w:t>
            </w:r>
            <w:r w:rsidRPr="001978CF">
              <w:rPr>
                <w:rFonts w:ascii="Sylfaen" w:eastAsia="Arial" w:hAnsi="Sylfaen" w:cs="Arial"/>
                <w:sz w:val="16"/>
                <w:szCs w:val="16"/>
              </w:rPr>
              <w:t>)</w:t>
            </w:r>
          </w:p>
        </w:tc>
        <w:tc>
          <w:tcPr>
            <w:tcW w:w="8060" w:type="dxa"/>
            <w:gridSpan w:val="5"/>
            <w:vAlign w:val="center"/>
          </w:tcPr>
          <w:p w14:paraId="48A444C0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157F8658" w14:textId="77777777" w:rsidTr="00E74EEA">
        <w:trPr>
          <w:gridBefore w:val="1"/>
          <w:wBefore w:w="9" w:type="dxa"/>
          <w:trHeight w:hRule="exact" w:val="308"/>
        </w:trPr>
        <w:tc>
          <w:tcPr>
            <w:tcW w:w="752" w:type="dxa"/>
            <w:shd w:val="clear" w:color="auto" w:fill="F1F1F1"/>
            <w:vAlign w:val="center"/>
          </w:tcPr>
          <w:p w14:paraId="79D0A678" w14:textId="70893C95" w:rsidR="00F94FB0" w:rsidRPr="001978CF" w:rsidRDefault="00524D95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ბ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3557" w:type="dxa"/>
            <w:gridSpan w:val="8"/>
            <w:shd w:val="clear" w:color="auto" w:fill="F1F1F1"/>
            <w:vAlign w:val="center"/>
          </w:tcPr>
          <w:p w14:paraId="548F38B6" w14:textId="3D4E91AD" w:rsidR="00F94FB0" w:rsidRPr="001978CF" w:rsidRDefault="00524D95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დასანიშნი </w:t>
            </w:r>
            <w:r w:rsidR="00F24AF8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პირი</w:t>
            </w:r>
          </w:p>
        </w:tc>
      </w:tr>
      <w:tr w:rsidR="00536549" w:rsidRPr="001978CF" w14:paraId="2B8D2251" w14:textId="77777777" w:rsidTr="00E74EEA">
        <w:trPr>
          <w:gridBefore w:val="1"/>
          <w:wBefore w:w="9" w:type="dxa"/>
          <w:trHeight w:hRule="exact" w:val="309"/>
        </w:trPr>
        <w:tc>
          <w:tcPr>
            <w:tcW w:w="752" w:type="dxa"/>
            <w:shd w:val="clear" w:color="auto" w:fill="F1F1F1"/>
            <w:vAlign w:val="center"/>
          </w:tcPr>
          <w:p w14:paraId="5851AAD8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13557" w:type="dxa"/>
            <w:gridSpan w:val="8"/>
            <w:shd w:val="clear" w:color="auto" w:fill="F1F1F1"/>
            <w:vAlign w:val="center"/>
          </w:tcPr>
          <w:p w14:paraId="5014083E" w14:textId="0B23B65C" w:rsidR="00F94FB0" w:rsidRPr="001978CF" w:rsidRDefault="00723E06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სახელი</w:t>
            </w:r>
          </w:p>
        </w:tc>
      </w:tr>
      <w:tr w:rsidR="00536549" w:rsidRPr="001978CF" w14:paraId="76AB50BC" w14:textId="77777777" w:rsidTr="00E74EEA">
        <w:trPr>
          <w:gridBefore w:val="1"/>
          <w:wBefore w:w="9" w:type="dxa"/>
          <w:trHeight w:hRule="exact" w:val="319"/>
        </w:trPr>
        <w:tc>
          <w:tcPr>
            <w:tcW w:w="752" w:type="dxa"/>
            <w:vAlign w:val="center"/>
          </w:tcPr>
          <w:p w14:paraId="606A5790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6AAE1CDB" w14:textId="5F423C4B" w:rsidR="00F94FB0" w:rsidRPr="001978CF" w:rsidRDefault="00A31183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გვარი</w:t>
            </w:r>
          </w:p>
        </w:tc>
        <w:tc>
          <w:tcPr>
            <w:tcW w:w="8060" w:type="dxa"/>
            <w:gridSpan w:val="5"/>
            <w:vAlign w:val="center"/>
          </w:tcPr>
          <w:p w14:paraId="3495ECD4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42E286DE" w14:textId="77777777" w:rsidTr="00E74EEA">
        <w:trPr>
          <w:gridBefore w:val="1"/>
          <w:wBefore w:w="9" w:type="dxa"/>
          <w:trHeight w:hRule="exact" w:val="302"/>
        </w:trPr>
        <w:tc>
          <w:tcPr>
            <w:tcW w:w="752" w:type="dxa"/>
            <w:shd w:val="clear" w:color="auto" w:fill="F1F1F1"/>
            <w:vAlign w:val="center"/>
          </w:tcPr>
          <w:p w14:paraId="37410793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13557" w:type="dxa"/>
            <w:gridSpan w:val="8"/>
            <w:shd w:val="clear" w:color="auto" w:fill="F1F1F1"/>
            <w:vAlign w:val="center"/>
          </w:tcPr>
          <w:p w14:paraId="54CC7648" w14:textId="2B87B1D0" w:rsidR="00F94FB0" w:rsidRPr="001978CF" w:rsidRDefault="009A6166" w:rsidP="000674B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ფაქტობრივი </w:t>
            </w:r>
            <w:r w:rsidR="000674BA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მისამართი</w:t>
            </w:r>
          </w:p>
        </w:tc>
      </w:tr>
      <w:tr w:rsidR="00536549" w:rsidRPr="001978CF" w14:paraId="33C4B7DE" w14:textId="77777777" w:rsidTr="00E74EEA">
        <w:trPr>
          <w:gridBefore w:val="1"/>
          <w:wBefore w:w="9" w:type="dxa"/>
          <w:trHeight w:hRule="exact" w:val="320"/>
        </w:trPr>
        <w:tc>
          <w:tcPr>
            <w:tcW w:w="752" w:type="dxa"/>
            <w:vAlign w:val="center"/>
          </w:tcPr>
          <w:p w14:paraId="075CBCE8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0BC7C3FC" w14:textId="5C269E96" w:rsidR="00F94FB0" w:rsidRPr="001978CF" w:rsidRDefault="003715F8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მისამართი</w:t>
            </w:r>
          </w:p>
        </w:tc>
        <w:tc>
          <w:tcPr>
            <w:tcW w:w="8060" w:type="dxa"/>
            <w:gridSpan w:val="5"/>
            <w:vAlign w:val="center"/>
          </w:tcPr>
          <w:p w14:paraId="09B65AC4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5E6B06A7" w14:textId="77777777" w:rsidTr="00E74EEA">
        <w:trPr>
          <w:gridBefore w:val="1"/>
          <w:wBefore w:w="9" w:type="dxa"/>
          <w:trHeight w:hRule="exact" w:val="314"/>
        </w:trPr>
        <w:tc>
          <w:tcPr>
            <w:tcW w:w="752" w:type="dxa"/>
            <w:vAlign w:val="center"/>
          </w:tcPr>
          <w:p w14:paraId="1CCE8F00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3B50B430" w14:textId="2E8E20C6" w:rsidR="00F94FB0" w:rsidRPr="001978CF" w:rsidRDefault="000112D1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ქალაქი</w:t>
            </w:r>
          </w:p>
        </w:tc>
        <w:tc>
          <w:tcPr>
            <w:tcW w:w="8060" w:type="dxa"/>
            <w:gridSpan w:val="5"/>
            <w:vAlign w:val="center"/>
          </w:tcPr>
          <w:p w14:paraId="221D7054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2F2DC66D" w14:textId="77777777" w:rsidTr="00E74EEA">
        <w:trPr>
          <w:gridBefore w:val="1"/>
          <w:wBefore w:w="9" w:type="dxa"/>
          <w:trHeight w:hRule="exact" w:val="314"/>
        </w:trPr>
        <w:tc>
          <w:tcPr>
            <w:tcW w:w="752" w:type="dxa"/>
            <w:vAlign w:val="center"/>
          </w:tcPr>
          <w:p w14:paraId="4AEB2117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396142D4" w14:textId="330FA16E" w:rsidR="00F94FB0" w:rsidRPr="001978CF" w:rsidRDefault="00C1522C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ქვეყანა</w:t>
            </w:r>
          </w:p>
        </w:tc>
        <w:tc>
          <w:tcPr>
            <w:tcW w:w="8060" w:type="dxa"/>
            <w:gridSpan w:val="5"/>
            <w:vAlign w:val="center"/>
          </w:tcPr>
          <w:p w14:paraId="634D7FD4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52E20100" w14:textId="77777777" w:rsidTr="00E74EEA">
        <w:trPr>
          <w:gridBefore w:val="1"/>
          <w:wBefore w:w="9" w:type="dxa"/>
          <w:trHeight w:hRule="exact" w:val="314"/>
        </w:trPr>
        <w:tc>
          <w:tcPr>
            <w:tcW w:w="752" w:type="dxa"/>
            <w:vAlign w:val="center"/>
          </w:tcPr>
          <w:p w14:paraId="0A221858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590CAC27" w14:textId="03B0AA44" w:rsidR="00F94FB0" w:rsidRPr="001978CF" w:rsidRDefault="003E4EB2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ფაქტობრივ</w:t>
            </w:r>
            <w:r w:rsidR="00E75845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მისამართზე ყოფნის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ათვლის თარიღი</w:t>
            </w:r>
          </w:p>
        </w:tc>
        <w:tc>
          <w:tcPr>
            <w:tcW w:w="8060" w:type="dxa"/>
            <w:gridSpan w:val="5"/>
            <w:vAlign w:val="center"/>
          </w:tcPr>
          <w:p w14:paraId="5635393F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44B59FEE" w14:textId="77777777" w:rsidTr="00E74EEA">
        <w:trPr>
          <w:gridBefore w:val="1"/>
          <w:wBefore w:w="9" w:type="dxa"/>
          <w:trHeight w:hRule="exact" w:val="310"/>
        </w:trPr>
        <w:tc>
          <w:tcPr>
            <w:tcW w:w="752" w:type="dxa"/>
            <w:shd w:val="clear" w:color="auto" w:fill="F1F1F1"/>
            <w:vAlign w:val="center"/>
          </w:tcPr>
          <w:p w14:paraId="2AC2A024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13557" w:type="dxa"/>
            <w:gridSpan w:val="8"/>
            <w:shd w:val="clear" w:color="auto" w:fill="F1F1F1"/>
            <w:vAlign w:val="center"/>
          </w:tcPr>
          <w:p w14:paraId="07864299" w14:textId="35A89B0D" w:rsidR="00F94FB0" w:rsidRPr="001978CF" w:rsidRDefault="00273A0A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იურიდიული</w:t>
            </w:r>
            <w:r w:rsidR="00F17DEA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მისამართი</w:t>
            </w:r>
            <w:r w:rsidR="000208DD" w:rsidRPr="001978CF">
              <w:rPr>
                <w:rStyle w:val="FootnoteReference"/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footnoteReference w:id="1"/>
            </w:r>
          </w:p>
        </w:tc>
      </w:tr>
      <w:tr w:rsidR="00536549" w:rsidRPr="001978CF" w14:paraId="4A319DEE" w14:textId="77777777" w:rsidTr="00E74EEA">
        <w:trPr>
          <w:gridBefore w:val="1"/>
          <w:wBefore w:w="9" w:type="dxa"/>
          <w:trHeight w:hRule="exact" w:val="319"/>
        </w:trPr>
        <w:tc>
          <w:tcPr>
            <w:tcW w:w="752" w:type="dxa"/>
            <w:vAlign w:val="center"/>
          </w:tcPr>
          <w:p w14:paraId="06C537B8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56F7418B" w14:textId="5A72A5FF" w:rsidR="00F94FB0" w:rsidRPr="001978CF" w:rsidRDefault="002A3BCD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მისამართი</w:t>
            </w:r>
          </w:p>
        </w:tc>
        <w:tc>
          <w:tcPr>
            <w:tcW w:w="8060" w:type="dxa"/>
            <w:gridSpan w:val="5"/>
            <w:vAlign w:val="center"/>
          </w:tcPr>
          <w:p w14:paraId="669A5812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47E90975" w14:textId="77777777" w:rsidTr="00E74EEA">
        <w:trPr>
          <w:gridBefore w:val="1"/>
          <w:wBefore w:w="9" w:type="dxa"/>
          <w:trHeight w:hRule="exact" w:val="314"/>
        </w:trPr>
        <w:tc>
          <w:tcPr>
            <w:tcW w:w="752" w:type="dxa"/>
            <w:vAlign w:val="center"/>
          </w:tcPr>
          <w:p w14:paraId="6C8482CF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329B26C0" w14:textId="6FBB1DBE" w:rsidR="00F94FB0" w:rsidRPr="001978CF" w:rsidRDefault="00881339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ქალაქი</w:t>
            </w:r>
          </w:p>
        </w:tc>
        <w:tc>
          <w:tcPr>
            <w:tcW w:w="8060" w:type="dxa"/>
            <w:gridSpan w:val="5"/>
            <w:vAlign w:val="center"/>
          </w:tcPr>
          <w:p w14:paraId="052A6ECB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28247C4D" w14:textId="77777777" w:rsidTr="00E74EEA">
        <w:trPr>
          <w:gridBefore w:val="1"/>
          <w:wBefore w:w="9" w:type="dxa"/>
          <w:trHeight w:hRule="exact" w:val="312"/>
        </w:trPr>
        <w:tc>
          <w:tcPr>
            <w:tcW w:w="752" w:type="dxa"/>
            <w:vAlign w:val="center"/>
          </w:tcPr>
          <w:p w14:paraId="521CB1AF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31D95ACB" w14:textId="5AADD48B" w:rsidR="00F94FB0" w:rsidRPr="001978CF" w:rsidRDefault="001F048D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ქვეყანა</w:t>
            </w:r>
          </w:p>
        </w:tc>
        <w:tc>
          <w:tcPr>
            <w:tcW w:w="8060" w:type="dxa"/>
            <w:gridSpan w:val="5"/>
            <w:vAlign w:val="center"/>
          </w:tcPr>
          <w:p w14:paraId="7A7CFDE0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2EF9E76B" w14:textId="77777777" w:rsidTr="00E74EEA">
        <w:trPr>
          <w:gridBefore w:val="1"/>
          <w:wBefore w:w="9" w:type="dxa"/>
          <w:trHeight w:hRule="exact" w:val="319"/>
        </w:trPr>
        <w:tc>
          <w:tcPr>
            <w:tcW w:w="752" w:type="dxa"/>
            <w:vAlign w:val="center"/>
          </w:tcPr>
          <w:p w14:paraId="1AC16E9E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09BD524F" w14:textId="2B809EEA" w:rsidR="00F94FB0" w:rsidRPr="001978CF" w:rsidRDefault="002039E0" w:rsidP="00E75845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იურიდიული მისამართის </w:t>
            </w:r>
            <w:r w:rsidR="00E75845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რეგისტრაციის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თარიღი</w:t>
            </w:r>
          </w:p>
        </w:tc>
        <w:tc>
          <w:tcPr>
            <w:tcW w:w="8060" w:type="dxa"/>
            <w:gridSpan w:val="5"/>
            <w:vAlign w:val="center"/>
          </w:tcPr>
          <w:p w14:paraId="3F0B48F0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1953F117" w14:textId="77777777" w:rsidTr="00E74EEA">
        <w:trPr>
          <w:gridBefore w:val="1"/>
          <w:wBefore w:w="9" w:type="dxa"/>
          <w:trHeight w:hRule="exact" w:val="305"/>
        </w:trPr>
        <w:tc>
          <w:tcPr>
            <w:tcW w:w="752" w:type="dxa"/>
            <w:shd w:val="clear" w:color="auto" w:fill="F1F1F1"/>
            <w:vAlign w:val="center"/>
          </w:tcPr>
          <w:p w14:paraId="442FD19B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13557" w:type="dxa"/>
            <w:gridSpan w:val="8"/>
            <w:shd w:val="clear" w:color="auto" w:fill="F1F1F1"/>
            <w:vAlign w:val="center"/>
          </w:tcPr>
          <w:p w14:paraId="79890A10" w14:textId="41D98B43" w:rsidR="00F94FB0" w:rsidRPr="001978CF" w:rsidRDefault="00AB222D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სხვა დეტალები</w:t>
            </w:r>
          </w:p>
        </w:tc>
      </w:tr>
      <w:tr w:rsidR="00536549" w:rsidRPr="001978CF" w14:paraId="16B35742" w14:textId="77777777" w:rsidTr="00E74EEA">
        <w:trPr>
          <w:gridBefore w:val="1"/>
          <w:wBefore w:w="9" w:type="dxa"/>
          <w:trHeight w:hRule="exact" w:val="320"/>
        </w:trPr>
        <w:tc>
          <w:tcPr>
            <w:tcW w:w="752" w:type="dxa"/>
            <w:vAlign w:val="center"/>
          </w:tcPr>
          <w:p w14:paraId="4454BAC6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018E1959" w14:textId="0D567E4E" w:rsidR="00F94FB0" w:rsidRPr="001978CF" w:rsidRDefault="00D74C6F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დაბადების თარიღი</w:t>
            </w:r>
          </w:p>
        </w:tc>
        <w:tc>
          <w:tcPr>
            <w:tcW w:w="8060" w:type="dxa"/>
            <w:gridSpan w:val="5"/>
            <w:vAlign w:val="center"/>
          </w:tcPr>
          <w:p w14:paraId="436F0F86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2CAEFCB3" w14:textId="77777777" w:rsidTr="00E74EEA">
        <w:trPr>
          <w:gridBefore w:val="1"/>
          <w:wBefore w:w="9" w:type="dxa"/>
          <w:trHeight w:hRule="exact" w:val="314"/>
        </w:trPr>
        <w:tc>
          <w:tcPr>
            <w:tcW w:w="752" w:type="dxa"/>
            <w:vAlign w:val="center"/>
          </w:tcPr>
          <w:p w14:paraId="79273A2B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70EF707D" w14:textId="6CE046EE" w:rsidR="00F94FB0" w:rsidRPr="001978CF" w:rsidRDefault="004F269D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დაბადების ადგილი</w:t>
            </w:r>
          </w:p>
        </w:tc>
        <w:tc>
          <w:tcPr>
            <w:tcW w:w="8060" w:type="dxa"/>
            <w:gridSpan w:val="5"/>
            <w:vAlign w:val="center"/>
          </w:tcPr>
          <w:p w14:paraId="2CBB68C4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330ECA47" w14:textId="77777777" w:rsidTr="00E74EEA">
        <w:trPr>
          <w:gridBefore w:val="1"/>
          <w:wBefore w:w="9" w:type="dxa"/>
          <w:trHeight w:hRule="exact" w:val="555"/>
        </w:trPr>
        <w:tc>
          <w:tcPr>
            <w:tcW w:w="752" w:type="dxa"/>
            <w:vAlign w:val="center"/>
          </w:tcPr>
          <w:p w14:paraId="50211C2B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21427FDB" w14:textId="29FA7F36" w:rsidR="00F94FB0" w:rsidRPr="001978CF" w:rsidRDefault="005E3A35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მოქალაქეობა</w:t>
            </w:r>
            <w:r w:rsidR="00731072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 </w:t>
            </w:r>
            <w:r w:rsidR="00D77361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(</w:t>
            </w:r>
            <w:r w:rsidR="00D72508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გთხოვთ, </w:t>
            </w:r>
            <w:r w:rsidR="00D77361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მიუთითოთ შესაბამისი ათვლის თარიღიც)</w:t>
            </w:r>
          </w:p>
        </w:tc>
        <w:tc>
          <w:tcPr>
            <w:tcW w:w="8060" w:type="dxa"/>
            <w:gridSpan w:val="5"/>
            <w:vAlign w:val="center"/>
          </w:tcPr>
          <w:p w14:paraId="0F2FAD0F" w14:textId="77777777" w:rsidR="00F94FB0" w:rsidRPr="001978CF" w:rsidRDefault="00F94FB0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7F70106B" w14:textId="77777777" w:rsidTr="00E74EEA">
        <w:trPr>
          <w:gridBefore w:val="1"/>
          <w:wBefore w:w="9" w:type="dxa"/>
          <w:trHeight w:hRule="exact" w:val="551"/>
        </w:trPr>
        <w:tc>
          <w:tcPr>
            <w:tcW w:w="752" w:type="dxa"/>
            <w:vAlign w:val="center"/>
          </w:tcPr>
          <w:p w14:paraId="3CA8C858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321A9B2E" w14:textId="2964BE2F" w:rsidR="00B6456E" w:rsidRPr="001978CF" w:rsidRDefault="00B6456E" w:rsidP="00E74EEA">
            <w:pPr>
              <w:ind w:left="-2"/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რეზიდენტობა (ბოლო 10 წლის მანძილზე)</w:t>
            </w:r>
            <w:r w:rsidR="00A3167C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 </w:t>
            </w:r>
            <w:r w:rsidR="00D77361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(</w:t>
            </w:r>
            <w:r w:rsidR="00284BC9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გთხოვთ, </w:t>
            </w:r>
            <w:r w:rsidR="00D77361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მიუთითოთ შესაბამისი ათვლის თარიღიც)</w:t>
            </w:r>
          </w:p>
        </w:tc>
        <w:tc>
          <w:tcPr>
            <w:tcW w:w="8060" w:type="dxa"/>
            <w:gridSpan w:val="5"/>
            <w:vAlign w:val="center"/>
          </w:tcPr>
          <w:p w14:paraId="41C00AED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5DC2A411" w14:textId="77777777" w:rsidTr="00E74EEA">
        <w:trPr>
          <w:gridBefore w:val="1"/>
          <w:wBefore w:w="9" w:type="dxa"/>
          <w:trHeight w:hRule="exact" w:val="312"/>
        </w:trPr>
        <w:tc>
          <w:tcPr>
            <w:tcW w:w="752" w:type="dxa"/>
            <w:vAlign w:val="center"/>
          </w:tcPr>
          <w:p w14:paraId="5972D79D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25C6895D" w14:textId="5AC7881C" w:rsidR="00B6456E" w:rsidRPr="001978CF" w:rsidRDefault="00B6456E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პირადობის ნომერი/პასპორტის ნომერი</w:t>
            </w:r>
          </w:p>
        </w:tc>
        <w:tc>
          <w:tcPr>
            <w:tcW w:w="8060" w:type="dxa"/>
            <w:gridSpan w:val="5"/>
            <w:vAlign w:val="center"/>
          </w:tcPr>
          <w:p w14:paraId="4C907AC5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06D23CED" w14:textId="77777777" w:rsidTr="00E74EEA">
        <w:trPr>
          <w:gridBefore w:val="1"/>
          <w:wBefore w:w="9" w:type="dxa"/>
          <w:trHeight w:hRule="exact" w:val="314"/>
        </w:trPr>
        <w:tc>
          <w:tcPr>
            <w:tcW w:w="752" w:type="dxa"/>
            <w:vAlign w:val="center"/>
          </w:tcPr>
          <w:p w14:paraId="0F1D0B7A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684DFEFD" w14:textId="41898DA1" w:rsidR="00B6456E" w:rsidRPr="001978CF" w:rsidRDefault="00B6456E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პირადობის მოწმობის/პასპორტის გამცემი ორგანო</w:t>
            </w:r>
          </w:p>
        </w:tc>
        <w:tc>
          <w:tcPr>
            <w:tcW w:w="8060" w:type="dxa"/>
            <w:gridSpan w:val="5"/>
            <w:vAlign w:val="center"/>
          </w:tcPr>
          <w:p w14:paraId="133C2E8B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7FBC4EF7" w14:textId="77777777" w:rsidTr="00E74EEA">
        <w:trPr>
          <w:gridBefore w:val="1"/>
          <w:wBefore w:w="9" w:type="dxa"/>
          <w:trHeight w:hRule="exact" w:val="314"/>
        </w:trPr>
        <w:tc>
          <w:tcPr>
            <w:tcW w:w="752" w:type="dxa"/>
            <w:vAlign w:val="center"/>
          </w:tcPr>
          <w:p w14:paraId="4A780CF0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7A953FE8" w14:textId="565AC407" w:rsidR="00B6456E" w:rsidRPr="001978CF" w:rsidRDefault="00B6456E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პირადობის მოწმობის/პასპორტის მოქმედების ვადა</w:t>
            </w:r>
          </w:p>
        </w:tc>
        <w:tc>
          <w:tcPr>
            <w:tcW w:w="8060" w:type="dxa"/>
            <w:gridSpan w:val="5"/>
            <w:vAlign w:val="center"/>
          </w:tcPr>
          <w:p w14:paraId="4AC196A0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63DBA73E" w14:textId="77777777" w:rsidTr="00E74EEA">
        <w:trPr>
          <w:gridBefore w:val="1"/>
          <w:wBefore w:w="9" w:type="dxa"/>
          <w:trHeight w:hRule="exact" w:val="314"/>
        </w:trPr>
        <w:tc>
          <w:tcPr>
            <w:tcW w:w="752" w:type="dxa"/>
            <w:vAlign w:val="center"/>
          </w:tcPr>
          <w:p w14:paraId="762E4793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687CB754" w14:textId="261980DF" w:rsidR="00B6456E" w:rsidRPr="001978CF" w:rsidRDefault="00B6456E" w:rsidP="00E74EEA">
            <w:pPr>
              <w:ind w:left="-2"/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საკონტაქტო ნომერი (ქვეყნის კოდის მითითებით)</w:t>
            </w:r>
          </w:p>
        </w:tc>
        <w:tc>
          <w:tcPr>
            <w:tcW w:w="8060" w:type="dxa"/>
            <w:gridSpan w:val="5"/>
            <w:vAlign w:val="center"/>
          </w:tcPr>
          <w:p w14:paraId="13920522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008D9412" w14:textId="77777777" w:rsidTr="00E74EEA">
        <w:trPr>
          <w:gridBefore w:val="1"/>
          <w:wBefore w:w="9" w:type="dxa"/>
          <w:trHeight w:hRule="exact" w:val="314"/>
        </w:trPr>
        <w:tc>
          <w:tcPr>
            <w:tcW w:w="752" w:type="dxa"/>
            <w:vAlign w:val="center"/>
          </w:tcPr>
          <w:p w14:paraId="7CABD0B5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5497" w:type="dxa"/>
            <w:gridSpan w:val="3"/>
            <w:vAlign w:val="center"/>
          </w:tcPr>
          <w:p w14:paraId="6672B221" w14:textId="7EB2AACF" w:rsidR="00B6456E" w:rsidRPr="001978CF" w:rsidRDefault="00B6456E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ელექტრონული ფოსტა</w:t>
            </w:r>
          </w:p>
        </w:tc>
        <w:tc>
          <w:tcPr>
            <w:tcW w:w="8060" w:type="dxa"/>
            <w:gridSpan w:val="5"/>
            <w:vAlign w:val="center"/>
          </w:tcPr>
          <w:p w14:paraId="592877ED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028B0AD5" w14:textId="77777777" w:rsidTr="00E74EEA">
        <w:trPr>
          <w:trHeight w:hRule="exact" w:val="314"/>
        </w:trPr>
        <w:tc>
          <w:tcPr>
            <w:tcW w:w="761" w:type="dxa"/>
            <w:gridSpan w:val="2"/>
            <w:shd w:val="clear" w:color="auto" w:fill="F1F1F1"/>
            <w:vAlign w:val="center"/>
          </w:tcPr>
          <w:p w14:paraId="02EEB2AC" w14:textId="1F1838A3" w:rsidR="00B6456E" w:rsidRPr="001978CF" w:rsidRDefault="00B6456E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გ)</w:t>
            </w:r>
          </w:p>
        </w:tc>
        <w:tc>
          <w:tcPr>
            <w:tcW w:w="13557" w:type="dxa"/>
            <w:gridSpan w:val="8"/>
            <w:shd w:val="clear" w:color="auto" w:fill="F1F1F1"/>
            <w:vAlign w:val="center"/>
          </w:tcPr>
          <w:p w14:paraId="1A492131" w14:textId="3EF3AA1E" w:rsidR="00B6456E" w:rsidRPr="001978CF" w:rsidRDefault="005F6E64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</w:t>
            </w:r>
            <w:r w:rsidR="00F95646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საქართველოს </w:t>
            </w:r>
            <w:r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ეროვნული ბანკის ან </w:t>
            </w:r>
            <w:r w:rsidR="00191D6A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ფინანსურ სექტორში </w:t>
            </w:r>
            <w:r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სხვა</w:t>
            </w:r>
            <w:r w:rsidR="00B6456E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მარეგულირებელი ორგანოს მიერ წარსულში გაცემული </w:t>
            </w:r>
            <w:r w:rsidR="00B6456E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თანხმობა/უარი </w:t>
            </w:r>
            <w:r w:rsidR="00B6456E" w:rsidRPr="001978CF">
              <w:rPr>
                <w:rStyle w:val="FootnoteReference"/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footnoteReference w:id="2"/>
            </w:r>
            <w:r w:rsidR="00B6456E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</w:t>
            </w:r>
          </w:p>
        </w:tc>
      </w:tr>
      <w:tr w:rsidR="00536549" w:rsidRPr="001978CF" w14:paraId="44E45C62" w14:textId="77777777" w:rsidTr="00E74EEA">
        <w:trPr>
          <w:trHeight w:hRule="exact" w:val="1473"/>
        </w:trPr>
        <w:tc>
          <w:tcPr>
            <w:tcW w:w="761" w:type="dxa"/>
            <w:gridSpan w:val="2"/>
            <w:shd w:val="clear" w:color="auto" w:fill="F1F1F1"/>
            <w:vAlign w:val="center"/>
          </w:tcPr>
          <w:p w14:paraId="2B2B3013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1951" w:type="dxa"/>
            <w:shd w:val="clear" w:color="auto" w:fill="F1F1F1"/>
            <w:vAlign w:val="center"/>
          </w:tcPr>
          <w:p w14:paraId="32E00034" w14:textId="1B9DA492" w:rsidR="00B6456E" w:rsidRPr="001978CF" w:rsidRDefault="00B6456E" w:rsidP="00191D6A">
            <w:pPr>
              <w:ind w:left="-2" w:right="216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შესაბამისი </w:t>
            </w:r>
            <w:r w:rsidR="00191D6A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უფლებამოსილი</w:t>
            </w:r>
            <w:r w:rsidR="00191D6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ორგანო</w:t>
            </w:r>
            <w:r w:rsidR="00A3167C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 დასახელება</w:t>
            </w:r>
          </w:p>
        </w:tc>
        <w:tc>
          <w:tcPr>
            <w:tcW w:w="1949" w:type="dxa"/>
            <w:shd w:val="clear" w:color="auto" w:fill="F1F1F1"/>
            <w:vAlign w:val="center"/>
          </w:tcPr>
          <w:p w14:paraId="56749751" w14:textId="243BAD32" w:rsidR="00B6456E" w:rsidRPr="001978CF" w:rsidRDefault="00D77361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დამსაქმებელი ორგანიზაციის სახელი</w:t>
            </w:r>
          </w:p>
        </w:tc>
        <w:tc>
          <w:tcPr>
            <w:tcW w:w="3537" w:type="dxa"/>
            <w:gridSpan w:val="2"/>
            <w:shd w:val="clear" w:color="auto" w:fill="F1F1F1"/>
            <w:vAlign w:val="center"/>
          </w:tcPr>
          <w:p w14:paraId="51DDE2C1" w14:textId="05556A47" w:rsidR="00B6456E" w:rsidRPr="001978CF" w:rsidRDefault="00D77361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პოზიციის დასახელება და </w:t>
            </w:r>
            <w:r w:rsidR="00B6456E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დაკისრებული ფუნქციები</w:t>
            </w:r>
            <w:r w:rsidR="00A3167C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 მოკლე აღწერა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(მაქსიმუმ 30 სიტყვა)</w:t>
            </w:r>
          </w:p>
        </w:tc>
        <w:tc>
          <w:tcPr>
            <w:tcW w:w="1350" w:type="dxa"/>
            <w:shd w:val="clear" w:color="auto" w:fill="F1F1F1"/>
            <w:vAlign w:val="center"/>
          </w:tcPr>
          <w:p w14:paraId="4850E845" w14:textId="22C82B2C" w:rsidR="00B6456E" w:rsidRPr="001978CF" w:rsidRDefault="00191D6A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პოზიციაზე ყოფნის </w:t>
            </w:r>
            <w:r w:rsidR="00F95646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პერიოდი </w:t>
            </w:r>
            <w:r w:rsidR="00B6456E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დასაწყისი</w:t>
            </w:r>
          </w:p>
        </w:tc>
        <w:tc>
          <w:tcPr>
            <w:tcW w:w="1440" w:type="dxa"/>
            <w:shd w:val="clear" w:color="auto" w:fill="F1F1F1"/>
            <w:vAlign w:val="center"/>
          </w:tcPr>
          <w:p w14:paraId="62EB76F5" w14:textId="0C692A85" w:rsidR="00B6456E" w:rsidRPr="001978CF" w:rsidRDefault="00191D6A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პოზიციაზე ყოფნის </w:t>
            </w:r>
            <w:r w:rsidR="00F95646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პერიოდის </w:t>
            </w:r>
            <w:r w:rsidR="00B6456E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დასასრული</w:t>
            </w:r>
          </w:p>
        </w:tc>
        <w:tc>
          <w:tcPr>
            <w:tcW w:w="1469" w:type="dxa"/>
            <w:shd w:val="clear" w:color="auto" w:fill="F1F1F1"/>
            <w:vAlign w:val="center"/>
          </w:tcPr>
          <w:p w14:paraId="7E3F7150" w14:textId="1BCD5330" w:rsidR="00B6456E" w:rsidRPr="001978CF" w:rsidRDefault="00B6456E" w:rsidP="00E74EEA">
            <w:pPr>
              <w:ind w:left="-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შესაფერისობის დადგენის თარიღი</w:t>
            </w:r>
          </w:p>
        </w:tc>
        <w:tc>
          <w:tcPr>
            <w:tcW w:w="1861" w:type="dxa"/>
            <w:shd w:val="clear" w:color="auto" w:fill="F1F1F1"/>
            <w:vAlign w:val="center"/>
          </w:tcPr>
          <w:p w14:paraId="6CB3B2EF" w14:textId="3B65AC0A" w:rsidR="00B6456E" w:rsidRPr="001978CF" w:rsidRDefault="00E74EEA" w:rsidP="00E74EEA">
            <w:pPr>
              <w:ind w:left="-2" w:right="145"/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შესაფერი</w:t>
            </w:r>
            <w:r w:rsidR="00B6456E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სობის დასკვნა</w:t>
            </w:r>
            <w:r w:rsidR="00A3167C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: თანხმობა ან უარი </w:t>
            </w:r>
            <w:r w:rsidR="00B6456E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(უარის შემთხვევაში, მიზეზი უნდა მიეთითოს </w:t>
            </w:r>
            <w:r w:rsidR="00191D6A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ამ პუნქტის </w:t>
            </w:r>
            <w:r w:rsidR="00B6456E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„დ“ ქვეპუნქტში)</w:t>
            </w:r>
          </w:p>
        </w:tc>
      </w:tr>
      <w:tr w:rsidR="00536549" w:rsidRPr="001978CF" w14:paraId="77795B02" w14:textId="77777777" w:rsidTr="00E74EEA">
        <w:trPr>
          <w:trHeight w:hRule="exact" w:val="437"/>
        </w:trPr>
        <w:tc>
          <w:tcPr>
            <w:tcW w:w="761" w:type="dxa"/>
            <w:gridSpan w:val="2"/>
            <w:vAlign w:val="center"/>
          </w:tcPr>
          <w:p w14:paraId="07B8E243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1951" w:type="dxa"/>
            <w:vAlign w:val="center"/>
          </w:tcPr>
          <w:p w14:paraId="5ACCE2D4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1949" w:type="dxa"/>
            <w:vAlign w:val="center"/>
          </w:tcPr>
          <w:p w14:paraId="0126CB97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485D1AE6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1350" w:type="dxa"/>
            <w:vAlign w:val="center"/>
          </w:tcPr>
          <w:p w14:paraId="36DDC87E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1440" w:type="dxa"/>
            <w:vAlign w:val="center"/>
          </w:tcPr>
          <w:p w14:paraId="75614E08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1469" w:type="dxa"/>
            <w:vAlign w:val="center"/>
          </w:tcPr>
          <w:p w14:paraId="30FB74F4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  <w:tc>
          <w:tcPr>
            <w:tcW w:w="1861" w:type="dxa"/>
            <w:vAlign w:val="center"/>
          </w:tcPr>
          <w:p w14:paraId="39C28BC8" w14:textId="77777777" w:rsidR="00B6456E" w:rsidRPr="001978CF" w:rsidRDefault="00B6456E" w:rsidP="00E74EEA">
            <w:pPr>
              <w:ind w:left="-2"/>
              <w:rPr>
                <w:rFonts w:ascii="Sylfaen" w:hAnsi="Sylfaen"/>
              </w:rPr>
            </w:pPr>
          </w:p>
        </w:tc>
      </w:tr>
      <w:tr w:rsidR="00536549" w:rsidRPr="001978CF" w14:paraId="088DA4FE" w14:textId="77777777" w:rsidTr="00E74EEA">
        <w:trPr>
          <w:trHeight w:hRule="exact" w:val="439"/>
        </w:trPr>
        <w:tc>
          <w:tcPr>
            <w:tcW w:w="761" w:type="dxa"/>
            <w:gridSpan w:val="2"/>
            <w:vAlign w:val="center"/>
          </w:tcPr>
          <w:p w14:paraId="05A55663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951" w:type="dxa"/>
            <w:vAlign w:val="center"/>
          </w:tcPr>
          <w:p w14:paraId="32EFD4C7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vAlign w:val="center"/>
          </w:tcPr>
          <w:p w14:paraId="35C2B4B4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099B3223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350" w:type="dxa"/>
            <w:vAlign w:val="center"/>
          </w:tcPr>
          <w:p w14:paraId="21DF2CE7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vAlign w:val="center"/>
          </w:tcPr>
          <w:p w14:paraId="09CA58A3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469" w:type="dxa"/>
            <w:vAlign w:val="center"/>
          </w:tcPr>
          <w:p w14:paraId="32B719F7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861" w:type="dxa"/>
            <w:vAlign w:val="center"/>
          </w:tcPr>
          <w:p w14:paraId="356BEDC6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</w:tr>
      <w:tr w:rsidR="00536549" w:rsidRPr="001978CF" w14:paraId="58506E87" w14:textId="77777777" w:rsidTr="00E74EEA">
        <w:trPr>
          <w:trHeight w:hRule="exact" w:val="418"/>
        </w:trPr>
        <w:tc>
          <w:tcPr>
            <w:tcW w:w="761" w:type="dxa"/>
            <w:gridSpan w:val="2"/>
            <w:vAlign w:val="center"/>
          </w:tcPr>
          <w:p w14:paraId="3CFF5281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951" w:type="dxa"/>
            <w:vAlign w:val="center"/>
          </w:tcPr>
          <w:p w14:paraId="2A0CFB7A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vAlign w:val="center"/>
          </w:tcPr>
          <w:p w14:paraId="4F183E47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701A0427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350" w:type="dxa"/>
            <w:vAlign w:val="center"/>
          </w:tcPr>
          <w:p w14:paraId="311E4E9F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vAlign w:val="center"/>
          </w:tcPr>
          <w:p w14:paraId="72BAE660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469" w:type="dxa"/>
            <w:vAlign w:val="center"/>
          </w:tcPr>
          <w:p w14:paraId="0724EF0F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861" w:type="dxa"/>
            <w:vAlign w:val="center"/>
          </w:tcPr>
          <w:p w14:paraId="2EF3C16E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</w:tr>
      <w:tr w:rsidR="00536549" w:rsidRPr="001978CF" w14:paraId="432E93D3" w14:textId="77777777" w:rsidTr="00E74EEA">
        <w:trPr>
          <w:trHeight w:hRule="exact" w:val="442"/>
        </w:trPr>
        <w:tc>
          <w:tcPr>
            <w:tcW w:w="761" w:type="dxa"/>
            <w:gridSpan w:val="2"/>
            <w:vAlign w:val="center"/>
          </w:tcPr>
          <w:p w14:paraId="20AD1B85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951" w:type="dxa"/>
            <w:vAlign w:val="center"/>
          </w:tcPr>
          <w:p w14:paraId="2C057511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949" w:type="dxa"/>
            <w:vAlign w:val="center"/>
          </w:tcPr>
          <w:p w14:paraId="6868C60B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3537" w:type="dxa"/>
            <w:gridSpan w:val="2"/>
            <w:vAlign w:val="center"/>
          </w:tcPr>
          <w:p w14:paraId="16828F08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350" w:type="dxa"/>
            <w:vAlign w:val="center"/>
          </w:tcPr>
          <w:p w14:paraId="29B5E320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440" w:type="dxa"/>
            <w:vAlign w:val="center"/>
          </w:tcPr>
          <w:p w14:paraId="41D70576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469" w:type="dxa"/>
            <w:vAlign w:val="center"/>
          </w:tcPr>
          <w:p w14:paraId="70F95A9A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861" w:type="dxa"/>
            <w:vAlign w:val="center"/>
          </w:tcPr>
          <w:p w14:paraId="2915C4E0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</w:tr>
      <w:tr w:rsidR="00536549" w:rsidRPr="001978CF" w14:paraId="6B7EB0ED" w14:textId="77777777" w:rsidTr="00E74EEA">
        <w:trPr>
          <w:trHeight w:hRule="exact" w:val="310"/>
        </w:trPr>
        <w:tc>
          <w:tcPr>
            <w:tcW w:w="761" w:type="dxa"/>
            <w:gridSpan w:val="2"/>
            <w:shd w:val="clear" w:color="auto" w:fill="F1F1F1"/>
            <w:vAlign w:val="center"/>
          </w:tcPr>
          <w:p w14:paraId="6CE9E64F" w14:textId="4221A4A6" w:rsidR="00B6456E" w:rsidRPr="001978CF" w:rsidRDefault="00B6456E" w:rsidP="0053654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დ)</w:t>
            </w:r>
          </w:p>
        </w:tc>
        <w:tc>
          <w:tcPr>
            <w:tcW w:w="13557" w:type="dxa"/>
            <w:gridSpan w:val="8"/>
            <w:shd w:val="clear" w:color="auto" w:fill="F1F1F1"/>
            <w:vAlign w:val="center"/>
          </w:tcPr>
          <w:p w14:paraId="64354AAD" w14:textId="430510B5" w:rsidR="00B6456E" w:rsidRPr="001978CF" w:rsidRDefault="005F6E64" w:rsidP="0053654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მარეგულირებელი ორგანოს</w:t>
            </w:r>
            <w:r w:rsidR="003F5DEC">
              <w:rPr>
                <w:rFonts w:ascii="Sylfaen" w:eastAsia="Arial" w:hAnsi="Sylfaen" w:cs="Arial"/>
                <w:b/>
                <w:spacing w:val="1"/>
                <w:sz w:val="16"/>
                <w:szCs w:val="16"/>
              </w:rPr>
              <w:t xml:space="preserve"> </w:t>
            </w:r>
            <w:r w:rsidR="00B6456E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უარის შემთხვევაში,</w:t>
            </w:r>
            <w:r w:rsidR="00AE5376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</w:t>
            </w:r>
            <w:r w:rsidR="00B6456E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გთხოვთ, მიუთითოთ შესაბამისი მიზეზი:</w:t>
            </w:r>
          </w:p>
        </w:tc>
      </w:tr>
      <w:tr w:rsidR="00536549" w:rsidRPr="001978CF" w14:paraId="174A7D6B" w14:textId="77777777" w:rsidTr="00E74EEA">
        <w:trPr>
          <w:trHeight w:hRule="exact" w:val="557"/>
        </w:trPr>
        <w:tc>
          <w:tcPr>
            <w:tcW w:w="761" w:type="dxa"/>
            <w:gridSpan w:val="2"/>
            <w:vAlign w:val="center"/>
          </w:tcPr>
          <w:p w14:paraId="76566B61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  <w:tc>
          <w:tcPr>
            <w:tcW w:w="13557" w:type="dxa"/>
            <w:gridSpan w:val="8"/>
            <w:vAlign w:val="center"/>
          </w:tcPr>
          <w:p w14:paraId="6C626F08" w14:textId="77777777" w:rsidR="00B6456E" w:rsidRPr="001978CF" w:rsidRDefault="00B6456E" w:rsidP="00536549">
            <w:pPr>
              <w:rPr>
                <w:rFonts w:ascii="Sylfaen" w:hAnsi="Sylfaen"/>
              </w:rPr>
            </w:pPr>
          </w:p>
        </w:tc>
      </w:tr>
    </w:tbl>
    <w:p w14:paraId="442599FF" w14:textId="0FD51A0D" w:rsidR="00F94FB0" w:rsidRPr="001978CF" w:rsidRDefault="00F94FB0">
      <w:pPr>
        <w:spacing w:line="200" w:lineRule="exact"/>
        <w:rPr>
          <w:rFonts w:ascii="Sylfaen" w:hAnsi="Sylfaen"/>
        </w:rPr>
      </w:pPr>
    </w:p>
    <w:p w14:paraId="7191B236" w14:textId="77777777" w:rsidR="00F94FB0" w:rsidRPr="001978CF" w:rsidRDefault="00F94FB0">
      <w:pPr>
        <w:spacing w:line="200" w:lineRule="exact"/>
        <w:rPr>
          <w:rFonts w:ascii="Sylfaen" w:hAnsi="Sylfaen"/>
        </w:rPr>
      </w:pPr>
    </w:p>
    <w:p w14:paraId="7D6EB501" w14:textId="345EB67D" w:rsidR="00F94FB0" w:rsidRPr="001978CF" w:rsidRDefault="00C32804" w:rsidP="0061444D">
      <w:pPr>
        <w:pStyle w:val="Heading1"/>
        <w:numPr>
          <w:ilvl w:val="0"/>
          <w:numId w:val="6"/>
        </w:numPr>
        <w:ind w:left="360"/>
        <w:rPr>
          <w:rFonts w:ascii="Sylfaen" w:eastAsia="Arial" w:hAnsi="Sylfaen" w:cs="Sylfaen"/>
          <w:sz w:val="24"/>
          <w:szCs w:val="28"/>
          <w:lang w:val="ka-GE"/>
        </w:rPr>
      </w:pPr>
      <w:r w:rsidRPr="001978CF">
        <w:rPr>
          <w:rFonts w:ascii="Sylfaen" w:eastAsia="Arial" w:hAnsi="Sylfaen" w:cs="Sylfaen"/>
          <w:sz w:val="24"/>
          <w:szCs w:val="28"/>
          <w:lang w:val="ka-GE"/>
        </w:rPr>
        <w:t>ფუნქციები</w:t>
      </w:r>
      <w:r w:rsidR="00DE0A29" w:rsidRPr="001978CF">
        <w:rPr>
          <w:rFonts w:ascii="Sylfaen" w:eastAsia="Arial" w:hAnsi="Sylfaen" w:cs="Sylfaen"/>
          <w:sz w:val="24"/>
          <w:szCs w:val="28"/>
          <w:lang w:val="ka-GE"/>
        </w:rPr>
        <w:t>/პოზიცია</w:t>
      </w:r>
      <w:r w:rsidRPr="001978CF">
        <w:rPr>
          <w:rFonts w:ascii="Sylfaen" w:eastAsia="Arial" w:hAnsi="Sylfaen" w:cs="Sylfaen"/>
          <w:sz w:val="24"/>
          <w:szCs w:val="28"/>
          <w:lang w:val="ka-GE"/>
        </w:rPr>
        <w:t>, რომლ</w:t>
      </w:r>
      <w:r w:rsidR="005F181A" w:rsidRPr="001978CF">
        <w:rPr>
          <w:rFonts w:ascii="Sylfaen" w:eastAsia="Arial" w:hAnsi="Sylfaen" w:cs="Sylfaen"/>
          <w:sz w:val="24"/>
          <w:szCs w:val="28"/>
          <w:lang w:val="ka-GE"/>
        </w:rPr>
        <w:t>ის დასაკავებლადაც შეირჩა დასანიშნი პირი</w:t>
      </w:r>
      <w:r w:rsidR="007E2549" w:rsidRPr="001978CF">
        <w:rPr>
          <w:rFonts w:ascii="Sylfaen" w:eastAsia="Arial" w:hAnsi="Sylfaen" w:cs="Sylfaen"/>
          <w:sz w:val="24"/>
          <w:szCs w:val="28"/>
          <w:lang w:val="ka-GE"/>
        </w:rPr>
        <w:t xml:space="preserve"> და მისი როლი </w:t>
      </w:r>
      <w:r w:rsidR="005F6E64">
        <w:rPr>
          <w:rFonts w:ascii="Sylfaen" w:eastAsia="Arial" w:hAnsi="Sylfaen" w:cs="Sylfaen"/>
          <w:sz w:val="24"/>
          <w:szCs w:val="28"/>
          <w:lang w:val="ka-GE"/>
        </w:rPr>
        <w:t>ერთობლივი</w:t>
      </w:r>
      <w:r w:rsidR="007E2549" w:rsidRPr="001978CF">
        <w:rPr>
          <w:rFonts w:ascii="Sylfaen" w:eastAsia="Arial" w:hAnsi="Sylfaen" w:cs="Sylfaen"/>
          <w:sz w:val="24"/>
          <w:szCs w:val="28"/>
          <w:lang w:val="ka-GE"/>
        </w:rPr>
        <w:t xml:space="preserve"> შესაფერისობის უზრუნველსაყოფად</w:t>
      </w:r>
    </w:p>
    <w:p w14:paraId="1B22DD14" w14:textId="77777777" w:rsidR="00F94FB0" w:rsidRPr="001978CF" w:rsidRDefault="00F94FB0">
      <w:pPr>
        <w:spacing w:before="3" w:line="200" w:lineRule="exact"/>
        <w:rPr>
          <w:rFonts w:ascii="Sylfaen" w:hAnsi="Sylfaen"/>
        </w:rPr>
      </w:pPr>
    </w:p>
    <w:tbl>
      <w:tblPr>
        <w:tblW w:w="0" w:type="auto"/>
        <w:tblInd w:w="94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10624"/>
        <w:gridCol w:w="2846"/>
      </w:tblGrid>
      <w:tr w:rsidR="002C1ACA" w:rsidRPr="001978CF" w14:paraId="6BD296EF" w14:textId="77777777" w:rsidTr="002C1ACA">
        <w:trPr>
          <w:trHeight w:hRule="exact" w:val="314"/>
        </w:trPr>
        <w:tc>
          <w:tcPr>
            <w:tcW w:w="747" w:type="dxa"/>
            <w:shd w:val="clear" w:color="auto" w:fill="F1F1F1"/>
          </w:tcPr>
          <w:p w14:paraId="23880988" w14:textId="7AC5E47E" w:rsidR="00F94FB0" w:rsidRPr="001978CF" w:rsidRDefault="00DE0A29" w:rsidP="002C1ACA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ა</w:t>
            </w:r>
            <w:r w:rsidR="00F17DE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3470" w:type="dxa"/>
            <w:gridSpan w:val="2"/>
            <w:shd w:val="clear" w:color="auto" w:fill="F1F1F1"/>
          </w:tcPr>
          <w:p w14:paraId="34E261E6" w14:textId="3480FE5A" w:rsidR="00F94FB0" w:rsidRPr="001978CF" w:rsidRDefault="00B72A56" w:rsidP="005777A3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გთხოვთ, მიუთითოთ </w:t>
            </w:r>
            <w:r w:rsidR="00DE0A29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პოზიცია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, </w:t>
            </w:r>
            <w:r w:rsidR="007A367E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რომელსაც </w:t>
            </w:r>
            <w:r w:rsidR="005B7E58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დაიკავებს</w:t>
            </w:r>
            <w:r w:rsidR="005B7E58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</w:t>
            </w:r>
            <w:r w:rsidR="00E76BE2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დასანიშნი პირი </w:t>
            </w:r>
            <w:r w:rsidR="00E65B1E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საქართველოს ეროვნული ბანკის თანხმობის შემთხვევაში</w:t>
            </w:r>
          </w:p>
        </w:tc>
      </w:tr>
      <w:tr w:rsidR="002C1ACA" w:rsidRPr="001978CF" w14:paraId="396736FC" w14:textId="77777777" w:rsidTr="002C1ACA">
        <w:trPr>
          <w:trHeight w:hRule="exact" w:val="1445"/>
        </w:trPr>
        <w:tc>
          <w:tcPr>
            <w:tcW w:w="747" w:type="dxa"/>
          </w:tcPr>
          <w:p w14:paraId="7C14805E" w14:textId="77777777" w:rsidR="00F94FB0" w:rsidRPr="001978CF" w:rsidRDefault="00F94FB0" w:rsidP="002C1ACA">
            <w:pPr>
              <w:rPr>
                <w:rFonts w:ascii="Sylfaen" w:hAnsi="Sylfaen"/>
              </w:rPr>
            </w:pPr>
          </w:p>
        </w:tc>
        <w:tc>
          <w:tcPr>
            <w:tcW w:w="13470" w:type="dxa"/>
            <w:gridSpan w:val="2"/>
          </w:tcPr>
          <w:p w14:paraId="398D9B12" w14:textId="4F8347D7" w:rsidR="00F94FB0" w:rsidRPr="001978CF" w:rsidRDefault="00DE0A29" w:rsidP="002C1ACA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გთხოვთ, მიუთითოთ დასაკავებელი პოზიცია:</w:t>
            </w:r>
          </w:p>
          <w:p w14:paraId="0882E460" w14:textId="741422F3" w:rsidR="00F94FB0" w:rsidRPr="001978CF" w:rsidRDefault="00F17DEA" w:rsidP="002C1ACA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FD2A49">
              <w:rPr>
                <w:rFonts w:ascii="Sylfaen" w:eastAsia="MS Gothic" w:hAnsi="Sylfaen" w:cs="MS Gothic"/>
                <w:spacing w:val="-34"/>
                <w:sz w:val="16"/>
                <w:szCs w:val="16"/>
                <w:lang w:val="ka-GE"/>
              </w:rPr>
              <w:t xml:space="preserve"> </w:t>
            </w:r>
            <w:r w:rsidR="00DE0A29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დირექტორატი</w:t>
            </w:r>
          </w:p>
          <w:p w14:paraId="207FDA65" w14:textId="438DC3F5" w:rsidR="00F94FB0" w:rsidRPr="001978CF" w:rsidRDefault="00F17DEA" w:rsidP="002C1ACA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FD2A49">
              <w:rPr>
                <w:rFonts w:ascii="Sylfaen" w:eastAsia="MS Gothic" w:hAnsi="Sylfaen" w:cs="MS Gothic"/>
                <w:spacing w:val="-34"/>
                <w:sz w:val="16"/>
                <w:szCs w:val="16"/>
                <w:lang w:val="ka-GE"/>
              </w:rPr>
              <w:t xml:space="preserve"> </w:t>
            </w:r>
            <w:r w:rsidR="00DE0A29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სამეთვალყურეო საბჭო</w:t>
            </w:r>
          </w:p>
          <w:p w14:paraId="142DBAE2" w14:textId="30A35543" w:rsidR="00F94FB0" w:rsidRPr="001978CF" w:rsidRDefault="00F17DEA" w:rsidP="002C1ACA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FD2A49">
              <w:rPr>
                <w:rFonts w:ascii="Sylfaen" w:eastAsia="MS Gothic" w:hAnsi="Sylfaen" w:cs="MS Gothic"/>
                <w:spacing w:val="-34"/>
                <w:sz w:val="16"/>
                <w:szCs w:val="16"/>
                <w:lang w:val="ka-GE"/>
              </w:rPr>
              <w:t xml:space="preserve"> </w:t>
            </w:r>
            <w:r w:rsidR="00DE0A29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სხვა პოზიცია</w:t>
            </w:r>
            <w:r w:rsidR="00D77361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 (</w:t>
            </w:r>
            <w:r w:rsidR="00A3167C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გთხოვთ, </w:t>
            </w:r>
            <w:r w:rsidR="00D77361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მიუთით</w:t>
            </w:r>
            <w:r w:rsidR="00A3167C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ო</w:t>
            </w:r>
            <w:r w:rsidR="00D77361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თ) ____________________________________</w:t>
            </w:r>
          </w:p>
        </w:tc>
      </w:tr>
      <w:tr w:rsidR="002C1ACA" w:rsidRPr="001978CF" w14:paraId="222DB202" w14:textId="77777777" w:rsidTr="002C1ACA">
        <w:trPr>
          <w:trHeight w:hRule="exact" w:val="849"/>
        </w:trPr>
        <w:tc>
          <w:tcPr>
            <w:tcW w:w="747" w:type="dxa"/>
            <w:shd w:val="clear" w:color="auto" w:fill="F1F1F1"/>
          </w:tcPr>
          <w:p w14:paraId="47B534F1" w14:textId="65EE2448" w:rsidR="00F94FB0" w:rsidRPr="001978CF" w:rsidRDefault="005411BA" w:rsidP="002C1ACA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ბ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3470" w:type="dxa"/>
            <w:gridSpan w:val="2"/>
            <w:shd w:val="clear" w:color="auto" w:fill="F1F1F1"/>
          </w:tcPr>
          <w:p w14:paraId="0DBCE1C3" w14:textId="522B6ADE" w:rsidR="00F94FB0" w:rsidRPr="001978CF" w:rsidRDefault="003E4EB2" w:rsidP="00E75845">
            <w:pPr>
              <w:ind w:left="100" w:right="297"/>
              <w:jc w:val="both"/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გთხოვთ, მიუთითოთ პოზიციასთან დაკავშირებული ფუნქცია-მოვალეობების დეტალური აღწერა</w:t>
            </w:r>
            <w:r w:rsidR="00D77361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(დირექტორატის შემთხვევაში მიუთითეთ შესაბამისი დანართის ნომერი)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, დაქვემდებარებულ პირთა რაოდენობა. გთხოვთ, ასევე დააკონკრეტოთ, თუ რომელ კომიტეტებსა და ქვე-კომიტეტებში იქნება წარმოდგენილი დასანიშნი პირი და დაასაბუთოთ როგორ აისახება პირის დანიშვნა მმართველი ორგანოს </w:t>
            </w:r>
            <w:r w:rsidR="005F6E64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ერთობლივ 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შესაფერისობაზე</w:t>
            </w:r>
          </w:p>
        </w:tc>
      </w:tr>
      <w:tr w:rsidR="002C1ACA" w:rsidRPr="001978CF" w14:paraId="05B029B5" w14:textId="77777777" w:rsidTr="002C1ACA">
        <w:trPr>
          <w:trHeight w:hRule="exact" w:val="2595"/>
        </w:trPr>
        <w:tc>
          <w:tcPr>
            <w:tcW w:w="747" w:type="dxa"/>
          </w:tcPr>
          <w:p w14:paraId="4E12CB18" w14:textId="77777777" w:rsidR="00F94FB0" w:rsidRPr="001978CF" w:rsidRDefault="00F94FB0" w:rsidP="002C1ACA">
            <w:pPr>
              <w:rPr>
                <w:rFonts w:ascii="Sylfaen" w:hAnsi="Sylfaen"/>
              </w:rPr>
            </w:pPr>
          </w:p>
        </w:tc>
        <w:tc>
          <w:tcPr>
            <w:tcW w:w="13470" w:type="dxa"/>
            <w:gridSpan w:val="2"/>
          </w:tcPr>
          <w:p w14:paraId="420645CA" w14:textId="77777777" w:rsidR="00F94FB0" w:rsidRPr="001978CF" w:rsidRDefault="00F94FB0" w:rsidP="002C1ACA">
            <w:pPr>
              <w:rPr>
                <w:rFonts w:ascii="Sylfaen" w:hAnsi="Sylfaen"/>
              </w:rPr>
            </w:pPr>
          </w:p>
        </w:tc>
      </w:tr>
      <w:tr w:rsidR="002C1ACA" w:rsidRPr="001978CF" w14:paraId="2B04E096" w14:textId="77777777" w:rsidTr="002C1ACA">
        <w:trPr>
          <w:trHeight w:hRule="exact" w:val="314"/>
        </w:trPr>
        <w:tc>
          <w:tcPr>
            <w:tcW w:w="747" w:type="dxa"/>
            <w:shd w:val="clear" w:color="auto" w:fill="F1F1F1"/>
          </w:tcPr>
          <w:p w14:paraId="26FF522E" w14:textId="50670749" w:rsidR="003E4EB2" w:rsidRPr="001978CF" w:rsidRDefault="003E4EB2" w:rsidP="002C1ACA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გ)</w:t>
            </w:r>
          </w:p>
        </w:tc>
        <w:tc>
          <w:tcPr>
            <w:tcW w:w="13470" w:type="dxa"/>
            <w:gridSpan w:val="2"/>
            <w:shd w:val="clear" w:color="auto" w:fill="F1F1F1"/>
          </w:tcPr>
          <w:p w14:paraId="2C008541" w14:textId="10506587" w:rsidR="003E4EB2" w:rsidRPr="001978CF" w:rsidRDefault="003E4EB2" w:rsidP="006F4F4D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გთხოვთ, </w:t>
            </w:r>
            <w:r w:rsidR="005F6E64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მიუთითოთ 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სამუშაოს დაწყების </w:t>
            </w:r>
            <w:r w:rsidR="005F6E64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თარიღი და დასაქმების ხანგრძლივობა</w:t>
            </w:r>
          </w:p>
        </w:tc>
      </w:tr>
      <w:tr w:rsidR="002C1ACA" w:rsidRPr="001978CF" w14:paraId="302F8094" w14:textId="77777777" w:rsidTr="005719B3">
        <w:trPr>
          <w:trHeight w:hRule="exact" w:val="384"/>
        </w:trPr>
        <w:tc>
          <w:tcPr>
            <w:tcW w:w="747" w:type="dxa"/>
          </w:tcPr>
          <w:p w14:paraId="7528A964" w14:textId="77777777" w:rsidR="003E4EB2" w:rsidRPr="001978CF" w:rsidRDefault="003E4EB2" w:rsidP="002C1ACA">
            <w:pPr>
              <w:rPr>
                <w:rFonts w:ascii="Sylfaen" w:hAnsi="Sylfaen"/>
              </w:rPr>
            </w:pPr>
          </w:p>
        </w:tc>
        <w:tc>
          <w:tcPr>
            <w:tcW w:w="13470" w:type="dxa"/>
            <w:gridSpan w:val="2"/>
          </w:tcPr>
          <w:p w14:paraId="33F7456F" w14:textId="16A0AF0D" w:rsidR="003E4EB2" w:rsidRPr="001978CF" w:rsidRDefault="003E4EB2" w:rsidP="00A3167C">
            <w:pPr>
              <w:spacing w:before="60"/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</w:rPr>
              <w:t>(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დაგეგმილი</w:t>
            </w:r>
            <w:r w:rsidRPr="001978CF">
              <w:rPr>
                <w:rFonts w:ascii="Sylfaen" w:eastAsia="Arial" w:hAnsi="Sylfaen" w:cs="Arial"/>
                <w:sz w:val="16"/>
                <w:szCs w:val="16"/>
              </w:rPr>
              <w:t xml:space="preserve">) </w:t>
            </w: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სამუშაოს დაწყების თარიღი</w:t>
            </w:r>
          </w:p>
        </w:tc>
      </w:tr>
      <w:tr w:rsidR="005719B3" w:rsidRPr="001978CF" w14:paraId="218627BE" w14:textId="77777777" w:rsidTr="005719B3">
        <w:trPr>
          <w:trHeight w:hRule="exact" w:val="384"/>
        </w:trPr>
        <w:tc>
          <w:tcPr>
            <w:tcW w:w="747" w:type="dxa"/>
          </w:tcPr>
          <w:p w14:paraId="0318F229" w14:textId="77777777" w:rsidR="005719B3" w:rsidRPr="001978CF" w:rsidRDefault="005719B3" w:rsidP="002C1ACA">
            <w:pPr>
              <w:rPr>
                <w:rFonts w:ascii="Sylfaen" w:hAnsi="Sylfaen"/>
              </w:rPr>
            </w:pPr>
          </w:p>
        </w:tc>
        <w:tc>
          <w:tcPr>
            <w:tcW w:w="13470" w:type="dxa"/>
            <w:gridSpan w:val="2"/>
          </w:tcPr>
          <w:p w14:paraId="6F0EB016" w14:textId="77777777" w:rsidR="005719B3" w:rsidRPr="001978CF" w:rsidRDefault="005719B3" w:rsidP="002C1ACA">
            <w:pPr>
              <w:ind w:left="100"/>
              <w:rPr>
                <w:rFonts w:ascii="Sylfaen" w:eastAsia="Arial" w:hAnsi="Sylfaen" w:cs="Arial"/>
                <w:spacing w:val="-1"/>
                <w:sz w:val="16"/>
                <w:szCs w:val="16"/>
              </w:rPr>
            </w:pPr>
          </w:p>
        </w:tc>
      </w:tr>
      <w:tr w:rsidR="002C1ACA" w:rsidRPr="001978CF" w14:paraId="14ED2B5C" w14:textId="77777777" w:rsidTr="005719B3">
        <w:trPr>
          <w:trHeight w:hRule="exact" w:val="418"/>
        </w:trPr>
        <w:tc>
          <w:tcPr>
            <w:tcW w:w="747" w:type="dxa"/>
          </w:tcPr>
          <w:p w14:paraId="29646BA8" w14:textId="77777777" w:rsidR="003E4EB2" w:rsidRPr="001978CF" w:rsidRDefault="003E4EB2" w:rsidP="002C1ACA">
            <w:pPr>
              <w:rPr>
                <w:rFonts w:ascii="Sylfaen" w:hAnsi="Sylfaen"/>
              </w:rPr>
            </w:pPr>
          </w:p>
        </w:tc>
        <w:tc>
          <w:tcPr>
            <w:tcW w:w="13470" w:type="dxa"/>
            <w:gridSpan w:val="2"/>
          </w:tcPr>
          <w:p w14:paraId="0C82E739" w14:textId="2172C492" w:rsidR="003E4EB2" w:rsidRPr="001978CF" w:rsidRDefault="003E4EB2" w:rsidP="00A3167C">
            <w:pPr>
              <w:spacing w:before="60"/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</w:rPr>
              <w:t>(</w:t>
            </w:r>
            <w:r w:rsidRPr="001978CF">
              <w:rPr>
                <w:rFonts w:ascii="Sylfaen" w:eastAsia="Arial" w:hAnsi="Sylfaen" w:cs="Sylfaen"/>
                <w:spacing w:val="-1"/>
                <w:sz w:val="16"/>
                <w:szCs w:val="16"/>
              </w:rPr>
              <w:t>დაგეგმილი</w:t>
            </w: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</w:rPr>
              <w:t>)</w:t>
            </w:r>
            <w:r w:rsidRPr="001978CF">
              <w:rPr>
                <w:rFonts w:ascii="Sylfaen" w:eastAsia="Arial" w:hAnsi="Sylfaen" w:cs="Arial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დასაქმების ხანგრძლივობა</w:t>
            </w:r>
          </w:p>
        </w:tc>
      </w:tr>
      <w:tr w:rsidR="005719B3" w:rsidRPr="001978CF" w14:paraId="5B482BA2" w14:textId="77777777" w:rsidTr="005719B3">
        <w:trPr>
          <w:trHeight w:hRule="exact" w:val="418"/>
        </w:trPr>
        <w:tc>
          <w:tcPr>
            <w:tcW w:w="747" w:type="dxa"/>
          </w:tcPr>
          <w:p w14:paraId="7A5F578B" w14:textId="77777777" w:rsidR="005719B3" w:rsidRPr="001978CF" w:rsidRDefault="005719B3" w:rsidP="002C1ACA">
            <w:pPr>
              <w:rPr>
                <w:rFonts w:ascii="Sylfaen" w:hAnsi="Sylfaen"/>
              </w:rPr>
            </w:pPr>
          </w:p>
        </w:tc>
        <w:tc>
          <w:tcPr>
            <w:tcW w:w="13470" w:type="dxa"/>
            <w:gridSpan w:val="2"/>
          </w:tcPr>
          <w:p w14:paraId="36AE643C" w14:textId="77777777" w:rsidR="005719B3" w:rsidRPr="001978CF" w:rsidRDefault="005719B3" w:rsidP="002C1ACA">
            <w:pPr>
              <w:ind w:left="100"/>
              <w:rPr>
                <w:rFonts w:ascii="Sylfaen" w:eastAsia="Arial" w:hAnsi="Sylfaen" w:cs="Arial"/>
                <w:spacing w:val="-1"/>
                <w:sz w:val="16"/>
                <w:szCs w:val="16"/>
              </w:rPr>
            </w:pPr>
          </w:p>
        </w:tc>
      </w:tr>
      <w:tr w:rsidR="002C1ACA" w:rsidRPr="001978CF" w14:paraId="07B40DAD" w14:textId="77777777" w:rsidTr="00ED44F6">
        <w:trPr>
          <w:trHeight w:hRule="exact" w:val="634"/>
        </w:trPr>
        <w:tc>
          <w:tcPr>
            <w:tcW w:w="747" w:type="dxa"/>
          </w:tcPr>
          <w:p w14:paraId="69A51DFE" w14:textId="77777777" w:rsidR="003E4EB2" w:rsidRPr="001978CF" w:rsidRDefault="003E4EB2" w:rsidP="002C1ACA">
            <w:pPr>
              <w:rPr>
                <w:rFonts w:ascii="Sylfaen" w:hAnsi="Sylfaen"/>
              </w:rPr>
            </w:pPr>
          </w:p>
        </w:tc>
        <w:tc>
          <w:tcPr>
            <w:tcW w:w="10624" w:type="dxa"/>
          </w:tcPr>
          <w:p w14:paraId="7E7C949A" w14:textId="0280B566" w:rsidR="003E4EB2" w:rsidRPr="001978CF" w:rsidRDefault="003E4EB2" w:rsidP="00A3167C">
            <w:pPr>
              <w:spacing w:before="24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 პირის დანიშვნა დაკავშირებული ხომ არ არის სხვა პირის შეცვლასთან?</w:t>
            </w:r>
          </w:p>
        </w:tc>
        <w:tc>
          <w:tcPr>
            <w:tcW w:w="2846" w:type="dxa"/>
          </w:tcPr>
          <w:p w14:paraId="0C5DD767" w14:textId="2280F390" w:rsidR="003E4EB2" w:rsidRPr="001978CF" w:rsidRDefault="003E4EB2" w:rsidP="00A3167C">
            <w:pPr>
              <w:spacing w:before="60"/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0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კი</w:t>
            </w:r>
          </w:p>
          <w:p w14:paraId="071D3CD9" w14:textId="668BF7FD" w:rsidR="003E4EB2" w:rsidRPr="001978CF" w:rsidRDefault="003E4EB2" w:rsidP="00A3167C">
            <w:pPr>
              <w:spacing w:before="60"/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არა</w:t>
            </w:r>
          </w:p>
        </w:tc>
      </w:tr>
      <w:tr w:rsidR="002C1ACA" w:rsidRPr="001978CF" w14:paraId="7D6F327C" w14:textId="77777777" w:rsidTr="002C1ACA">
        <w:trPr>
          <w:trHeight w:hRule="exact" w:val="557"/>
        </w:trPr>
        <w:tc>
          <w:tcPr>
            <w:tcW w:w="747" w:type="dxa"/>
          </w:tcPr>
          <w:p w14:paraId="217D6C35" w14:textId="77777777" w:rsidR="003E4EB2" w:rsidRPr="001978CF" w:rsidRDefault="003E4EB2" w:rsidP="002C1ACA">
            <w:pPr>
              <w:rPr>
                <w:rFonts w:ascii="Sylfaen" w:hAnsi="Sylfaen"/>
              </w:rPr>
            </w:pPr>
          </w:p>
        </w:tc>
        <w:tc>
          <w:tcPr>
            <w:tcW w:w="13470" w:type="dxa"/>
            <w:gridSpan w:val="2"/>
          </w:tcPr>
          <w:p w14:paraId="63ACF63B" w14:textId="543E750F" w:rsidR="003E4EB2" w:rsidRPr="001978CF" w:rsidRDefault="003E4EB2" w:rsidP="00DA37D2">
            <w:pPr>
              <w:spacing w:before="6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„კი“ გრაფის მონიშვნის შემთხვევაში, გთხოვთ, მიუთითოთ </w:t>
            </w:r>
            <w:r w:rsidR="00DA37D2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შესაბამისი პირი</w:t>
            </w:r>
            <w:r w:rsidR="00DA37D2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და </w:t>
            </w:r>
            <w:r w:rsidR="00DA37D2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ცვლილების 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მიზეზი </w:t>
            </w:r>
          </w:p>
        </w:tc>
      </w:tr>
      <w:tr w:rsidR="005719B3" w:rsidRPr="001978CF" w14:paraId="594878CC" w14:textId="77777777" w:rsidTr="00A3167C">
        <w:trPr>
          <w:trHeight w:hRule="exact" w:val="1187"/>
        </w:trPr>
        <w:tc>
          <w:tcPr>
            <w:tcW w:w="747" w:type="dxa"/>
          </w:tcPr>
          <w:p w14:paraId="1C066DDC" w14:textId="77777777" w:rsidR="005719B3" w:rsidRPr="001978CF" w:rsidRDefault="005719B3" w:rsidP="002C1ACA">
            <w:pPr>
              <w:rPr>
                <w:rFonts w:ascii="Sylfaen" w:hAnsi="Sylfaen"/>
              </w:rPr>
            </w:pPr>
          </w:p>
        </w:tc>
        <w:tc>
          <w:tcPr>
            <w:tcW w:w="13470" w:type="dxa"/>
            <w:gridSpan w:val="2"/>
          </w:tcPr>
          <w:p w14:paraId="3DB163A5" w14:textId="77777777" w:rsidR="005719B3" w:rsidRPr="001978CF" w:rsidRDefault="005719B3" w:rsidP="002C1ACA">
            <w:pPr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2C1ACA" w:rsidRPr="001978CF" w14:paraId="20EEF27C" w14:textId="77777777" w:rsidTr="002C1ACA">
        <w:trPr>
          <w:trHeight w:hRule="exact" w:val="314"/>
        </w:trPr>
        <w:tc>
          <w:tcPr>
            <w:tcW w:w="747" w:type="dxa"/>
            <w:shd w:val="clear" w:color="auto" w:fill="F1F1F1"/>
          </w:tcPr>
          <w:p w14:paraId="7062E8F1" w14:textId="776BE622" w:rsidR="003E4EB2" w:rsidRPr="001978CF" w:rsidRDefault="003E4EB2" w:rsidP="002C1ACA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დ)</w:t>
            </w:r>
          </w:p>
        </w:tc>
        <w:tc>
          <w:tcPr>
            <w:tcW w:w="13470" w:type="dxa"/>
            <w:gridSpan w:val="2"/>
            <w:shd w:val="clear" w:color="auto" w:fill="F1F1F1"/>
          </w:tcPr>
          <w:p w14:paraId="1D8F63A8" w14:textId="775A9318" w:rsidR="003E4EB2" w:rsidRPr="001978CF" w:rsidRDefault="000B1BF0" w:rsidP="002C1ACA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მიკრო</w:t>
            </w:r>
            <w:r w:rsidR="003E4EB2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ბანკსა და დასანიშ</w:t>
            </w:r>
            <w:r w:rsidR="006D2D5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ნ</w:t>
            </w:r>
            <w:r w:rsidR="003E4EB2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პირს შორის გასაფორმებელი/გაფორმებული ხელშეკრულების ტიპი (მომსახურების შესახებ, შრომითი დასაქმების შესახებ და სხვა)</w:t>
            </w:r>
          </w:p>
        </w:tc>
      </w:tr>
      <w:tr w:rsidR="002C1ACA" w:rsidRPr="001978CF" w14:paraId="15FACB6B" w14:textId="77777777" w:rsidTr="002C1ACA">
        <w:trPr>
          <w:trHeight w:hRule="exact" w:val="269"/>
        </w:trPr>
        <w:tc>
          <w:tcPr>
            <w:tcW w:w="747" w:type="dxa"/>
          </w:tcPr>
          <w:p w14:paraId="09D93958" w14:textId="77777777" w:rsidR="003E4EB2" w:rsidRPr="001978CF" w:rsidRDefault="003E4EB2" w:rsidP="002C1ACA">
            <w:pPr>
              <w:rPr>
                <w:rFonts w:ascii="Sylfaen" w:hAnsi="Sylfaen"/>
              </w:rPr>
            </w:pPr>
          </w:p>
        </w:tc>
        <w:tc>
          <w:tcPr>
            <w:tcW w:w="13470" w:type="dxa"/>
            <w:gridSpan w:val="2"/>
          </w:tcPr>
          <w:p w14:paraId="0CE706C1" w14:textId="28C3A0B6" w:rsidR="003E4EB2" w:rsidRPr="001978CF" w:rsidRDefault="003E4EB2" w:rsidP="002C1ACA">
            <w:pPr>
              <w:rPr>
                <w:rFonts w:ascii="Sylfaen" w:eastAsia="Arial" w:hAnsi="Sylfaen" w:cs="Arial"/>
                <w:sz w:val="16"/>
                <w:szCs w:val="16"/>
              </w:rPr>
            </w:pPr>
          </w:p>
        </w:tc>
      </w:tr>
    </w:tbl>
    <w:p w14:paraId="24D7EFF4" w14:textId="7003562C" w:rsidR="00F94FB0" w:rsidRPr="001978CF" w:rsidRDefault="00F94FB0">
      <w:pPr>
        <w:spacing w:line="200" w:lineRule="exact"/>
        <w:rPr>
          <w:rFonts w:ascii="Sylfaen" w:hAnsi="Sylfaen"/>
        </w:rPr>
      </w:pPr>
    </w:p>
    <w:p w14:paraId="0B1D3936" w14:textId="77777777" w:rsidR="00F94FB0" w:rsidRPr="001978CF" w:rsidRDefault="00F94FB0">
      <w:pPr>
        <w:spacing w:line="200" w:lineRule="exact"/>
        <w:rPr>
          <w:rFonts w:ascii="Sylfaen" w:hAnsi="Sylfaen"/>
        </w:rPr>
      </w:pPr>
    </w:p>
    <w:p w14:paraId="76181B72" w14:textId="6833F54E" w:rsidR="006F2964" w:rsidRPr="001978CF" w:rsidRDefault="006A0A7A" w:rsidP="00536549">
      <w:pPr>
        <w:pStyle w:val="Heading1"/>
        <w:numPr>
          <w:ilvl w:val="0"/>
          <w:numId w:val="6"/>
        </w:numPr>
        <w:ind w:left="360"/>
        <w:rPr>
          <w:rFonts w:ascii="Sylfaen" w:eastAsia="Arial" w:hAnsi="Sylfaen"/>
          <w:lang w:val="ka-GE"/>
        </w:rPr>
      </w:pPr>
      <w:r>
        <w:rPr>
          <w:rFonts w:ascii="Sylfaen" w:eastAsia="Arial" w:hAnsi="Sylfaen" w:cs="Sylfaen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503313726" behindDoc="1" locked="0" layoutInCell="1" allowOverlap="1" wp14:anchorId="64CDA02F" wp14:editId="52A03C3E">
                <wp:simplePos x="0" y="0"/>
                <wp:positionH relativeFrom="page">
                  <wp:posOffset>792480</wp:posOffset>
                </wp:positionH>
                <wp:positionV relativeFrom="page">
                  <wp:posOffset>6160770</wp:posOffset>
                </wp:positionV>
                <wp:extent cx="1828800" cy="0"/>
                <wp:effectExtent l="11430" t="7620" r="7620" b="11430"/>
                <wp:wrapNone/>
                <wp:docPr id="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248" y="9702"/>
                          <a:chExt cx="2880" cy="0"/>
                        </a:xfrm>
                      </wpg:grpSpPr>
                      <wps:wsp>
                        <wps:cNvPr id="6" name="Freeform 32"/>
                        <wps:cNvSpPr>
                          <a:spLocks/>
                        </wps:cNvSpPr>
                        <wps:spPr bwMode="auto">
                          <a:xfrm>
                            <a:off x="1248" y="9702"/>
                            <a:ext cx="2880" cy="0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80"/>
                              <a:gd name="T2" fmla="+- 0 4128 124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5E64D" id="Group 31" o:spid="_x0000_s1026" style="position:absolute;margin-left:62.4pt;margin-top:485.1pt;width:2in;height:0;z-index:-2754;mso-position-horizontal-relative:page;mso-position-vertical-relative:page" coordorigin="1248,9702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">
                <v:shape id="Freeform 32" o:spid="_x0000_s1027" style="position:absolute;left:1248;top:9702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" path="m,l2880,e" filled="f" strokeweight=".46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 w:rsidR="006F2964" w:rsidRPr="001978CF">
        <w:rPr>
          <w:rFonts w:ascii="Sylfaen" w:eastAsia="Arial" w:hAnsi="Sylfaen" w:cs="Sylfaen"/>
          <w:sz w:val="24"/>
          <w:szCs w:val="28"/>
          <w:lang w:val="ka-GE"/>
        </w:rPr>
        <w:t>შესაფერისობის კრიტერიუმები</w:t>
      </w:r>
    </w:p>
    <w:p w14:paraId="2E2877A0" w14:textId="00EBEE0D" w:rsidR="006F2964" w:rsidRPr="001978CF" w:rsidRDefault="006F2964">
      <w:pPr>
        <w:spacing w:before="29" w:line="260" w:lineRule="exact"/>
        <w:ind w:left="208"/>
        <w:rPr>
          <w:rFonts w:ascii="Sylfaen" w:eastAsia="Arial" w:hAnsi="Sylfaen" w:cs="Arial"/>
          <w:color w:val="003199"/>
          <w:position w:val="-1"/>
          <w:sz w:val="24"/>
          <w:szCs w:val="24"/>
          <w:lang w:val="ka-GE"/>
        </w:rPr>
      </w:pPr>
    </w:p>
    <w:p w14:paraId="7B2890B9" w14:textId="1AB6F0BE" w:rsidR="00F94FB0" w:rsidRPr="001978CF" w:rsidRDefault="006F2964" w:rsidP="00536549">
      <w:pPr>
        <w:pStyle w:val="Heading2"/>
        <w:numPr>
          <w:ilvl w:val="0"/>
          <w:numId w:val="0"/>
        </w:numPr>
        <w:spacing w:after="120"/>
        <w:rPr>
          <w:rFonts w:ascii="Sylfaen" w:eastAsia="Arial" w:hAnsi="Sylfaen"/>
          <w:sz w:val="22"/>
          <w:szCs w:val="22"/>
          <w:lang w:val="ka-GE"/>
        </w:rPr>
      </w:pPr>
      <w:r w:rsidRPr="001978CF">
        <w:rPr>
          <w:rFonts w:ascii="Sylfaen" w:eastAsia="Arial" w:hAnsi="Sylfaen"/>
          <w:sz w:val="22"/>
          <w:szCs w:val="22"/>
          <w:lang w:val="ka-GE"/>
        </w:rPr>
        <w:t xml:space="preserve">3.1. </w:t>
      </w:r>
      <w:r w:rsidRPr="001978CF">
        <w:rPr>
          <w:rFonts w:ascii="Sylfaen" w:eastAsia="Arial" w:hAnsi="Sylfaen" w:cs="Sylfaen"/>
          <w:sz w:val="22"/>
          <w:szCs w:val="22"/>
          <w:lang w:val="ka-GE"/>
        </w:rPr>
        <w:t>კარგი</w:t>
      </w:r>
      <w:r w:rsidRPr="001978CF">
        <w:rPr>
          <w:rFonts w:ascii="Sylfaen" w:eastAsia="Arial" w:hAnsi="Sylfaen"/>
          <w:sz w:val="22"/>
          <w:szCs w:val="22"/>
          <w:lang w:val="ka-GE"/>
        </w:rPr>
        <w:t xml:space="preserve"> </w:t>
      </w:r>
      <w:r w:rsidRPr="001978CF">
        <w:rPr>
          <w:rFonts w:ascii="Sylfaen" w:eastAsia="Arial" w:hAnsi="Sylfaen" w:cs="Sylfaen"/>
          <w:sz w:val="22"/>
          <w:szCs w:val="22"/>
          <w:lang w:val="ka-GE"/>
        </w:rPr>
        <w:t>რეპუტაცია</w:t>
      </w:r>
      <w:r w:rsidRPr="001978CF">
        <w:rPr>
          <w:rFonts w:ascii="Sylfaen" w:eastAsia="Arial" w:hAnsi="Sylfaen"/>
          <w:sz w:val="22"/>
          <w:szCs w:val="22"/>
          <w:lang w:val="ka-GE"/>
        </w:rPr>
        <w:t xml:space="preserve">, </w:t>
      </w:r>
      <w:r w:rsidRPr="001978CF">
        <w:rPr>
          <w:rFonts w:ascii="Sylfaen" w:eastAsia="Arial" w:hAnsi="Sylfaen" w:cs="Sylfaen"/>
          <w:sz w:val="22"/>
          <w:szCs w:val="22"/>
          <w:lang w:val="ka-GE"/>
        </w:rPr>
        <w:t>სანდოობა</w:t>
      </w:r>
      <w:r w:rsidRPr="001978CF">
        <w:rPr>
          <w:rFonts w:ascii="Sylfaen" w:eastAsia="Arial" w:hAnsi="Sylfaen"/>
          <w:sz w:val="22"/>
          <w:szCs w:val="22"/>
          <w:lang w:val="ka-GE"/>
        </w:rPr>
        <w:t xml:space="preserve"> </w:t>
      </w:r>
      <w:r w:rsidRPr="001978CF">
        <w:rPr>
          <w:rFonts w:ascii="Sylfaen" w:eastAsia="Arial" w:hAnsi="Sylfaen" w:cs="Sylfaen"/>
          <w:sz w:val="22"/>
          <w:szCs w:val="22"/>
          <w:lang w:val="ka-GE"/>
        </w:rPr>
        <w:t>და</w:t>
      </w:r>
      <w:r w:rsidRPr="001978CF">
        <w:rPr>
          <w:rFonts w:ascii="Sylfaen" w:eastAsia="Arial" w:hAnsi="Sylfaen"/>
          <w:sz w:val="22"/>
          <w:szCs w:val="22"/>
          <w:lang w:val="ka-GE"/>
        </w:rPr>
        <w:t xml:space="preserve"> </w:t>
      </w:r>
      <w:r w:rsidRPr="001978CF">
        <w:rPr>
          <w:rFonts w:ascii="Sylfaen" w:eastAsia="Arial" w:hAnsi="Sylfaen" w:cs="Sylfaen"/>
          <w:sz w:val="22"/>
          <w:szCs w:val="22"/>
          <w:lang w:val="ka-GE"/>
        </w:rPr>
        <w:t>საქმისადმი</w:t>
      </w:r>
      <w:r w:rsidRPr="001978CF">
        <w:rPr>
          <w:rFonts w:ascii="Sylfaen" w:eastAsia="Arial" w:hAnsi="Sylfaen"/>
          <w:sz w:val="22"/>
          <w:szCs w:val="22"/>
          <w:lang w:val="ka-GE"/>
        </w:rPr>
        <w:t xml:space="preserve"> </w:t>
      </w:r>
      <w:r w:rsidRPr="001978CF">
        <w:rPr>
          <w:rFonts w:ascii="Sylfaen" w:eastAsia="Arial" w:hAnsi="Sylfaen" w:cs="Sylfaen"/>
          <w:sz w:val="22"/>
          <w:szCs w:val="22"/>
          <w:lang w:val="ka-GE"/>
        </w:rPr>
        <w:t>კეთილსინდისიერი</w:t>
      </w:r>
      <w:r w:rsidRPr="001978CF">
        <w:rPr>
          <w:rFonts w:ascii="Sylfaen" w:eastAsia="Arial" w:hAnsi="Sylfaen"/>
          <w:sz w:val="22"/>
          <w:szCs w:val="22"/>
          <w:lang w:val="ka-GE"/>
        </w:rPr>
        <w:t xml:space="preserve"> </w:t>
      </w:r>
      <w:r w:rsidRPr="001978CF">
        <w:rPr>
          <w:rFonts w:ascii="Sylfaen" w:eastAsia="Arial" w:hAnsi="Sylfaen" w:cs="Sylfaen"/>
          <w:sz w:val="22"/>
          <w:szCs w:val="22"/>
          <w:lang w:val="ka-GE"/>
        </w:rPr>
        <w:t>დამოკიდებულება</w:t>
      </w:r>
      <w:r w:rsidRPr="001978CF">
        <w:rPr>
          <w:rFonts w:ascii="Sylfaen" w:eastAsia="Arial" w:hAnsi="Sylfaen"/>
          <w:sz w:val="22"/>
          <w:szCs w:val="22"/>
          <w:lang w:val="ka-GE"/>
        </w:rPr>
        <w:t xml:space="preserve">; </w:t>
      </w:r>
    </w:p>
    <w:p w14:paraId="5E450DAE" w14:textId="77777777" w:rsidR="00F94FB0" w:rsidRPr="001978CF" w:rsidRDefault="00F94FB0">
      <w:pPr>
        <w:spacing w:before="3" w:line="200" w:lineRule="exact"/>
        <w:rPr>
          <w:rFonts w:ascii="Sylfaen" w:hAnsi="Sylfaen"/>
        </w:rPr>
      </w:pPr>
    </w:p>
    <w:tbl>
      <w:tblPr>
        <w:tblW w:w="14393" w:type="dxa"/>
        <w:tblInd w:w="94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10605"/>
        <w:gridCol w:w="3041"/>
      </w:tblGrid>
      <w:tr w:rsidR="00ED44F6" w:rsidRPr="001978CF" w14:paraId="03548CC1" w14:textId="77777777" w:rsidTr="00B74E20">
        <w:trPr>
          <w:trHeight w:hRule="exact" w:val="936"/>
        </w:trPr>
        <w:tc>
          <w:tcPr>
            <w:tcW w:w="747" w:type="dxa"/>
            <w:shd w:val="clear" w:color="auto" w:fill="F1F1F1"/>
            <w:vAlign w:val="center"/>
          </w:tcPr>
          <w:p w14:paraId="1A2AAB73" w14:textId="6124549C" w:rsidR="00F94FB0" w:rsidRPr="001978CF" w:rsidRDefault="00D6144C" w:rsidP="00B9331E">
            <w:pPr>
              <w:ind w:left="102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ა</w:t>
            </w:r>
            <w:r w:rsidR="00F17DE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0605" w:type="dxa"/>
            <w:shd w:val="clear" w:color="auto" w:fill="F1F1F1"/>
            <w:vAlign w:val="center"/>
          </w:tcPr>
          <w:p w14:paraId="72000915" w14:textId="54ACFB75" w:rsidR="00F94FB0" w:rsidRPr="001978CF" w:rsidRDefault="00014A3E" w:rsidP="00D677CD">
            <w:pPr>
              <w:ind w:left="100" w:right="152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ხართ თუ არა ნასამართლევი </w:t>
            </w:r>
            <w:r w:rsidR="00D77361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ან იყავით თუ არა სხვა რელევანტური (რომელიც ახდენს გავლენას რეპუტაციაზე, ან მნიშვნელოვან გავლენას დასანიშნი პირის ფინანსურ გამჭვირვალობაზე) </w:t>
            </w:r>
            <w:r w:rsidR="00440F2B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რელევანტური </w:t>
            </w:r>
            <w:r w:rsidR="00D77361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სამოქალაქო ან ადმინისტრაციული წარმოების მხარე? (მოიაზრება ისეთი შემთხვევაც, როდესაც პროცესი წარმოებაშია ან/და გასაჩივრებულია შესაბამისი გადაწყვეტილება)</w:t>
            </w:r>
            <w:r w:rsidR="00D77361" w:rsidRPr="001978CF" w:rsidDel="00D77361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3041" w:type="dxa"/>
            <w:shd w:val="clear" w:color="auto" w:fill="F1F1F1"/>
            <w:vAlign w:val="center"/>
          </w:tcPr>
          <w:p w14:paraId="06694E36" w14:textId="3C7FB7C7" w:rsidR="00F94FB0" w:rsidRPr="001978CF" w:rsidRDefault="00F17DEA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DC7AC6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კი</w:t>
            </w:r>
          </w:p>
          <w:p w14:paraId="10EA3088" w14:textId="2FF2CD53" w:rsidR="00F94FB0" w:rsidRPr="001978CF" w:rsidRDefault="00F17DEA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DC7AC6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არა</w:t>
            </w:r>
          </w:p>
        </w:tc>
      </w:tr>
      <w:tr w:rsidR="00ED44F6" w:rsidRPr="001978CF" w14:paraId="6737604E" w14:textId="77777777" w:rsidTr="00B74E20">
        <w:trPr>
          <w:trHeight w:hRule="exact" w:val="821"/>
        </w:trPr>
        <w:tc>
          <w:tcPr>
            <w:tcW w:w="747" w:type="dxa"/>
            <w:vAlign w:val="center"/>
          </w:tcPr>
          <w:p w14:paraId="5DA87631" w14:textId="77777777" w:rsidR="00F94FB0" w:rsidRPr="001978CF" w:rsidRDefault="00F94FB0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22CB2AD8" w14:textId="77D48EC5" w:rsidR="00F94FB0" w:rsidRPr="001978CF" w:rsidRDefault="00BC4E1D" w:rsidP="00B9331E">
            <w:pPr>
              <w:ind w:left="100" w:right="323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„კი“ გრაფის მონიშვნის შემთხვევაში, გთხოვთ, მოგვაწოდოთ </w:t>
            </w:r>
            <w:r w:rsidR="00700B8D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შემდეგი დეტალური ინფორმაცია: </w:t>
            </w:r>
            <w:r w:rsidR="004A33E9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ბრალდების</w:t>
            </w:r>
            <w:r w:rsidR="0072198C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შინაარსი</w:t>
            </w:r>
            <w:r w:rsidR="007555F8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, დანაშაულის ჩადენიდან გასული დრო, </w:t>
            </w:r>
            <w:r w:rsidR="0032437F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სანქციის/შეზღუდვის სახე, </w:t>
            </w:r>
            <w:r w:rsidR="00D17B8B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პროცესის მიმდინარეობის ეტაპი ან/და სხვა </w:t>
            </w:r>
            <w:r w:rsidR="0071396E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შემამსუბუქებელი ან დამამძიმებელი </w:t>
            </w:r>
            <w:r w:rsidR="00047D1A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გარემოება</w:t>
            </w:r>
            <w:r w:rsidR="00B34F62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.</w:t>
            </w:r>
            <w:r w:rsidR="00B55A2F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სამოქალაქო დავის</w:t>
            </w:r>
            <w:r w:rsidR="006F4F4D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/ადმინისტრაციული წარმოების</w:t>
            </w:r>
            <w:r w:rsidR="00B55A2F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არსებობის შემთხვევაში, მოკლე აღწერა და შესაბამისი ვალდებულება.</w:t>
            </w:r>
          </w:p>
        </w:tc>
      </w:tr>
      <w:tr w:rsidR="00ED44F6" w:rsidRPr="001978CF" w14:paraId="08F78484" w14:textId="77777777" w:rsidTr="00B74E20">
        <w:trPr>
          <w:trHeight w:hRule="exact" w:val="790"/>
        </w:trPr>
        <w:tc>
          <w:tcPr>
            <w:tcW w:w="747" w:type="dxa"/>
            <w:vAlign w:val="center"/>
          </w:tcPr>
          <w:p w14:paraId="156C7B01" w14:textId="77777777" w:rsidR="00ED44F6" w:rsidRPr="001978CF" w:rsidRDefault="00ED44F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7DB7A30F" w14:textId="77777777" w:rsidR="00ED44F6" w:rsidRPr="001978CF" w:rsidRDefault="00ED44F6" w:rsidP="00ED44F6">
            <w:pPr>
              <w:ind w:left="100" w:right="323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ED44F6" w:rsidRPr="001978CF" w14:paraId="379F839B" w14:textId="77777777" w:rsidTr="00B74E20">
        <w:trPr>
          <w:trHeight w:hRule="exact" w:val="605"/>
        </w:trPr>
        <w:tc>
          <w:tcPr>
            <w:tcW w:w="747" w:type="dxa"/>
            <w:shd w:val="clear" w:color="auto" w:fill="F1F1F1"/>
            <w:vAlign w:val="center"/>
          </w:tcPr>
          <w:p w14:paraId="5276873F" w14:textId="2D3C27CA" w:rsidR="00F94FB0" w:rsidRPr="001978CF" w:rsidRDefault="0055297F" w:rsidP="00ED44F6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ბ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0605" w:type="dxa"/>
            <w:shd w:val="clear" w:color="auto" w:fill="F1F1F1"/>
            <w:vAlign w:val="center"/>
          </w:tcPr>
          <w:p w14:paraId="282F5FD8" w14:textId="07867BFF" w:rsidR="00F94FB0" w:rsidRPr="001978CF" w:rsidRDefault="00B523A5" w:rsidP="00B00BC7">
            <w:pPr>
              <w:spacing w:line="180" w:lineRule="exact"/>
              <w:ind w:left="100" w:right="559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მიმდინარეობს თუ არა თქვენს წინააღმდეგ </w:t>
            </w:r>
            <w:r w:rsidR="009031E1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სისხლის, </w:t>
            </w:r>
            <w:r w:rsidR="00440F2B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რელევანტური </w:t>
            </w:r>
            <w:r w:rsidR="009031E1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სამოქალაქო ან ადმინისტრაციული წარმოება, მათ შორის</w:t>
            </w:r>
            <w:r w:rsidR="008B3345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იგულისხმება</w:t>
            </w:r>
            <w:r w:rsidR="009031E1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, </w:t>
            </w:r>
            <w:r w:rsidR="002E6AE9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ნებისმიერი</w:t>
            </w:r>
            <w:r w:rsidR="009031E1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შეტყობინების მიღება წინამდებარე ფაქტებზე</w:t>
            </w:r>
            <w:r w:rsidR="0055297F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?</w:t>
            </w:r>
          </w:p>
        </w:tc>
        <w:tc>
          <w:tcPr>
            <w:tcW w:w="3041" w:type="dxa"/>
            <w:shd w:val="clear" w:color="auto" w:fill="F1F1F1"/>
            <w:vAlign w:val="center"/>
          </w:tcPr>
          <w:p w14:paraId="3C7CA0C9" w14:textId="0AA6652B" w:rsidR="00F94FB0" w:rsidRPr="001978CF" w:rsidRDefault="00F17DEA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55297F"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14310528" w14:textId="7519347B" w:rsidR="00F94FB0" w:rsidRPr="001978CF" w:rsidRDefault="00F17DEA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55297F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ED44F6" w:rsidRPr="001978CF" w14:paraId="37ACDC56" w14:textId="77777777" w:rsidTr="00B74E20">
        <w:trPr>
          <w:trHeight w:hRule="exact" w:val="794"/>
        </w:trPr>
        <w:tc>
          <w:tcPr>
            <w:tcW w:w="747" w:type="dxa"/>
            <w:vAlign w:val="center"/>
          </w:tcPr>
          <w:p w14:paraId="7D88B45C" w14:textId="77777777" w:rsidR="00BA27B6" w:rsidRPr="001978CF" w:rsidRDefault="00BA27B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007C3293" w14:textId="17039F1F" w:rsidR="00BA27B6" w:rsidRPr="001978CF" w:rsidRDefault="00BA27B6" w:rsidP="00014A3E">
            <w:pPr>
              <w:spacing w:line="180" w:lineRule="exact"/>
              <w:ind w:left="100" w:right="107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გთხოვთ, მოგვაწოდოთ შემდეგი დეტალური ინფორმაცია: ბრალდების შინაარსი,  პროცესის მიმდინარეობის ეტაპი ან/და სხვა შემამსუბუქებელი ან დამამძიმებელი გარემოება. სამოქალაქო დავის</w:t>
            </w:r>
            <w:r w:rsidR="006F4F4D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/ადმინისტრაციული წარმოების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არსებობის შემთხვევაში, მოკლე აღწერა და შესაბამისი ვალდებულება.</w:t>
            </w:r>
          </w:p>
        </w:tc>
      </w:tr>
      <w:tr w:rsidR="00ED44F6" w:rsidRPr="001978CF" w14:paraId="450A09B0" w14:textId="77777777" w:rsidTr="00B74E20">
        <w:trPr>
          <w:trHeight w:hRule="exact" w:val="864"/>
        </w:trPr>
        <w:tc>
          <w:tcPr>
            <w:tcW w:w="747" w:type="dxa"/>
            <w:vAlign w:val="center"/>
          </w:tcPr>
          <w:p w14:paraId="614CFA8D" w14:textId="77777777" w:rsidR="00ED44F6" w:rsidRPr="001978CF" w:rsidRDefault="00ED44F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6134E38A" w14:textId="77777777" w:rsidR="00ED44F6" w:rsidRPr="001978CF" w:rsidRDefault="00ED44F6" w:rsidP="00ED44F6">
            <w:pPr>
              <w:spacing w:line="180" w:lineRule="exact"/>
              <w:ind w:left="100" w:right="107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ED44F6" w:rsidRPr="001978CF" w14:paraId="4C1E62A1" w14:textId="77777777" w:rsidTr="00B74E20">
        <w:trPr>
          <w:trHeight w:hRule="exact" w:val="936"/>
        </w:trPr>
        <w:tc>
          <w:tcPr>
            <w:tcW w:w="747" w:type="dxa"/>
            <w:shd w:val="clear" w:color="auto" w:fill="F1F1F1"/>
            <w:vAlign w:val="center"/>
          </w:tcPr>
          <w:p w14:paraId="3FF7E4B7" w14:textId="6051A8A4" w:rsidR="00D848C3" w:rsidRPr="001978CF" w:rsidRDefault="00D848C3" w:rsidP="00B9331E">
            <w:pPr>
              <w:ind w:left="102"/>
              <w:jc w:val="both"/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გ)</w:t>
            </w:r>
          </w:p>
        </w:tc>
        <w:tc>
          <w:tcPr>
            <w:tcW w:w="10605" w:type="dxa"/>
            <w:shd w:val="clear" w:color="auto" w:fill="F1F1F1"/>
            <w:vAlign w:val="center"/>
          </w:tcPr>
          <w:p w14:paraId="240E15AD" w14:textId="1FD58173" w:rsidR="00D848C3" w:rsidRPr="001978CF" w:rsidRDefault="00BA27B6" w:rsidP="00B74E20">
            <w:pPr>
              <w:ind w:left="100" w:right="152"/>
              <w:jc w:val="both"/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გთხოვთ მოგვაწოდოთ ინფორმაცია</w:t>
            </w:r>
            <w:r w:rsidR="006D2D5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</w:t>
            </w:r>
            <w:r w:rsidR="00F77642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გამხდარა თუ არა სისხლისსამართლებრივი ან ადმინისტრაციული პასუხისმგებლობის სუბიექტი ორგანიზაცია, რომელსაც ფლობდით ან მართავდით, ან/და რომელშიც ფლობდით ან ფლობთ მნიშვნელოვან წილს ან/და გაგაჩნიათ მნიშვნელოვანი გავლენა. ასევე ინფორმაცია</w:t>
            </w:r>
            <w:r w:rsidR="00B74E20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აღნიშნული ორგანიზაციის წინააღმდეგ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მიმდინარე სისხლისსამართლებრივი, ადმინისტრაციული, </w:t>
            </w:r>
            <w:r w:rsidR="00440F2B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რელევანტური 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სამოქალაქო ან/და სხვა რელევანტური პროცესის შესახებ</w:t>
            </w:r>
          </w:p>
        </w:tc>
        <w:tc>
          <w:tcPr>
            <w:tcW w:w="3041" w:type="dxa"/>
            <w:shd w:val="clear" w:color="auto" w:fill="F1F1F1"/>
            <w:vAlign w:val="center"/>
          </w:tcPr>
          <w:p w14:paraId="4B62557B" w14:textId="77777777" w:rsidR="00D848C3" w:rsidRPr="001978CF" w:rsidRDefault="00D848C3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კი</w:t>
            </w:r>
          </w:p>
          <w:p w14:paraId="16761C0A" w14:textId="77777777" w:rsidR="00D848C3" w:rsidRPr="001978CF" w:rsidRDefault="00D848C3" w:rsidP="00ED44F6">
            <w:pPr>
              <w:ind w:left="100"/>
              <w:rPr>
                <w:rFonts w:ascii="Sylfaen" w:eastAsia="MS Gothic" w:hAnsi="Sylfaen" w:cs="MS Gothic"/>
                <w:sz w:val="16"/>
                <w:szCs w:val="16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არა</w:t>
            </w:r>
          </w:p>
        </w:tc>
      </w:tr>
      <w:tr w:rsidR="00ED44F6" w:rsidRPr="001978CF" w14:paraId="70318058" w14:textId="77777777" w:rsidTr="00B74E20">
        <w:trPr>
          <w:trHeight w:hRule="exact" w:val="620"/>
        </w:trPr>
        <w:tc>
          <w:tcPr>
            <w:tcW w:w="747" w:type="dxa"/>
            <w:vAlign w:val="center"/>
          </w:tcPr>
          <w:p w14:paraId="7CCB3A66" w14:textId="77777777" w:rsidR="00D848C3" w:rsidRPr="001978CF" w:rsidRDefault="00D848C3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1B8C4B4D" w14:textId="0058B164" w:rsidR="00D848C3" w:rsidRPr="001978CF" w:rsidRDefault="00D848C3" w:rsidP="00B9331E">
            <w:pPr>
              <w:spacing w:line="180" w:lineRule="exact"/>
              <w:ind w:left="100" w:right="107"/>
              <w:jc w:val="both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გთხოვთ, მოგვაწოდოთ დეტალური ინფორმაცია აღნიშნულ პროცესებში თქვენი ჩართულობისა და როლის შესახებ</w:t>
            </w:r>
            <w:r w:rsidR="004125DF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.</w:t>
            </w:r>
          </w:p>
        </w:tc>
      </w:tr>
      <w:tr w:rsidR="00ED44F6" w:rsidRPr="001978CF" w14:paraId="74315C38" w14:textId="77777777" w:rsidTr="00B74E20">
        <w:trPr>
          <w:trHeight w:hRule="exact" w:val="714"/>
        </w:trPr>
        <w:tc>
          <w:tcPr>
            <w:tcW w:w="747" w:type="dxa"/>
            <w:vAlign w:val="center"/>
          </w:tcPr>
          <w:p w14:paraId="761D97C2" w14:textId="77777777" w:rsidR="00ED44F6" w:rsidRPr="001978CF" w:rsidRDefault="00ED44F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6853DC25" w14:textId="77777777" w:rsidR="00ED44F6" w:rsidRPr="001978CF" w:rsidRDefault="00ED44F6" w:rsidP="00ED44F6">
            <w:pPr>
              <w:spacing w:line="180" w:lineRule="exact"/>
              <w:ind w:left="100" w:right="107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ED44F6" w:rsidRPr="001978CF" w14:paraId="4D8138FE" w14:textId="77777777" w:rsidTr="00B74E20">
        <w:trPr>
          <w:trHeight w:hRule="exact" w:val="912"/>
        </w:trPr>
        <w:tc>
          <w:tcPr>
            <w:tcW w:w="747" w:type="dxa"/>
            <w:shd w:val="clear" w:color="auto" w:fill="F1F1F1"/>
            <w:vAlign w:val="center"/>
          </w:tcPr>
          <w:p w14:paraId="7D8DAC27" w14:textId="1AA7D2F8" w:rsidR="007C6300" w:rsidRPr="001978CF" w:rsidRDefault="00D848C3" w:rsidP="00B9331E">
            <w:pPr>
              <w:ind w:left="102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დ</w:t>
            </w:r>
            <w:r w:rsidR="007C6300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0605" w:type="dxa"/>
            <w:shd w:val="clear" w:color="auto" w:fill="F1F1F1"/>
            <w:vAlign w:val="center"/>
          </w:tcPr>
          <w:p w14:paraId="6D781B02" w14:textId="68CA07DC" w:rsidR="007C6300" w:rsidRPr="001978CF" w:rsidRDefault="00A87476" w:rsidP="00B9331E">
            <w:pPr>
              <w:ind w:left="100" w:right="537"/>
              <w:jc w:val="both"/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გთხოვთ, მოგვაწოდოთ ინფორმაცია, </w:t>
            </w:r>
            <w:r w:rsidR="00B00BC7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დაგკისრებიათ</w:t>
            </w:r>
            <w:r w:rsidR="00B00BC7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="00D4658D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თუ არა დისციპლინუ</w:t>
            </w:r>
            <w:r w:rsidR="006D2D5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რ</w:t>
            </w:r>
            <w:r w:rsidR="00D4658D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ი პასუხისმგებლობ</w:t>
            </w:r>
            <w:r w:rsidR="00B00BC7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ა</w:t>
            </w:r>
            <w:r w:rsidR="00FD35B9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, </w:t>
            </w:r>
            <w:r w:rsidR="00AA4F16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გათავისუფლებულხართ თუ არა </w:t>
            </w:r>
            <w:r w:rsidR="00FD35B9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სამუშაო ადგილიდან </w:t>
            </w:r>
            <w:r w:rsidR="00AA4F1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(მათ შორის, კომპანიის </w:t>
            </w:r>
            <w:r w:rsidR="00AA4F16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დირექტორის პოზიციიდან</w:t>
            </w:r>
            <w:r w:rsidR="00AA4F1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)</w:t>
            </w:r>
            <w:r w:rsidR="00F53CB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ან/და ხომ არ მიმდინარეობს </w:t>
            </w:r>
            <w:r w:rsidR="00AA4F16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თქვენ მიმართ </w:t>
            </w:r>
            <w:r w:rsidR="00F53CB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დისციპლინური წარმოება</w:t>
            </w:r>
            <w:r w:rsidR="009B5892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?</w:t>
            </w:r>
          </w:p>
          <w:p w14:paraId="3F124276" w14:textId="3D6F2F58" w:rsidR="00FD35B9" w:rsidRPr="001978CF" w:rsidRDefault="00FD35B9" w:rsidP="00B9331E">
            <w:pPr>
              <w:ind w:left="100" w:right="537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1F1F1"/>
            <w:vAlign w:val="center"/>
          </w:tcPr>
          <w:p w14:paraId="3A8C9118" w14:textId="2D453BFA" w:rsidR="007C6300" w:rsidRPr="001978CF" w:rsidRDefault="007C6300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9B5892"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3DA71298" w14:textId="3994A17A" w:rsidR="007C6300" w:rsidRPr="001978CF" w:rsidRDefault="007C6300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9B5892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ED44F6" w:rsidRPr="001978CF" w14:paraId="5A2610AE" w14:textId="77777777" w:rsidTr="00B74E20">
        <w:trPr>
          <w:trHeight w:hRule="exact" w:val="588"/>
        </w:trPr>
        <w:tc>
          <w:tcPr>
            <w:tcW w:w="747" w:type="dxa"/>
            <w:vAlign w:val="center"/>
          </w:tcPr>
          <w:p w14:paraId="71745810" w14:textId="77777777" w:rsidR="007C6300" w:rsidRPr="001978CF" w:rsidRDefault="007C6300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17635E51" w14:textId="2DA4E699" w:rsidR="007C6300" w:rsidRPr="001978CF" w:rsidRDefault="00BA4942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გთხოვთ, მოგვაწოდოთ დეტალური ინფორმაცია.</w:t>
            </w:r>
          </w:p>
        </w:tc>
      </w:tr>
      <w:tr w:rsidR="00ED44F6" w:rsidRPr="001978CF" w14:paraId="0FA00252" w14:textId="77777777" w:rsidTr="00B74E20">
        <w:trPr>
          <w:trHeight w:hRule="exact" w:val="743"/>
        </w:trPr>
        <w:tc>
          <w:tcPr>
            <w:tcW w:w="747" w:type="dxa"/>
            <w:vAlign w:val="center"/>
          </w:tcPr>
          <w:p w14:paraId="102ECC23" w14:textId="77777777" w:rsidR="00ED44F6" w:rsidRPr="001978CF" w:rsidRDefault="00ED44F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6E5A0C8A" w14:textId="77777777" w:rsidR="00ED44F6" w:rsidRPr="001978CF" w:rsidRDefault="00ED44F6" w:rsidP="00ED44F6">
            <w:pPr>
              <w:ind w:left="100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ED44F6" w:rsidRPr="001978CF" w14:paraId="6F70F66B" w14:textId="77777777" w:rsidTr="00B74E20">
        <w:trPr>
          <w:trHeight w:hRule="exact" w:val="795"/>
        </w:trPr>
        <w:tc>
          <w:tcPr>
            <w:tcW w:w="747" w:type="dxa"/>
            <w:shd w:val="clear" w:color="auto" w:fill="F1F1F1"/>
            <w:vAlign w:val="center"/>
          </w:tcPr>
          <w:p w14:paraId="015AD974" w14:textId="399A9C20" w:rsidR="007C6300" w:rsidRPr="001978CF" w:rsidRDefault="004125DF" w:rsidP="00ED44F6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ე</w:t>
            </w:r>
            <w:r w:rsidR="007C6300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0605" w:type="dxa"/>
            <w:shd w:val="clear" w:color="auto" w:fill="F1F1F1"/>
            <w:vAlign w:val="center"/>
          </w:tcPr>
          <w:p w14:paraId="1554DC62" w14:textId="111ADF37" w:rsidR="007C6300" w:rsidRPr="001978CF" w:rsidRDefault="000674BA" w:rsidP="00B9331E">
            <w:pPr>
              <w:ind w:left="100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ამჟამად</w:t>
            </w:r>
            <w:r w:rsidR="00F77642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ან წარსულში </w:t>
            </w:r>
            <w:r w:rsidR="00AA4F16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მიმდინარეობს/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მიმდინარეობ</w:t>
            </w:r>
            <w:r w:rsidR="00F77642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და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თუ არა თქვენ მიმართ ან/და იმ ორგანიზაციების მიმართ</w:t>
            </w:r>
            <w:r w:rsidR="00AA4F16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რომელსაც </w:t>
            </w:r>
            <w:r w:rsidR="006F4F4D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მართავთ/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მართავდით, ან/და რომელშიც ფლობდით ან ფლობთ მნიშვნელოვან წილს ან/და გაგაჩნიათ მნიშვნელოვანი გავლენა გადახდისუუნარობის პროცესი, ან ხომ არ გამოცხადებულხართ</w:t>
            </w:r>
            <w:r w:rsidR="006F4F4D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თქვენ ან შესაბამისი ორგანიზაცია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ასეთად ან/და ხომ არ </w:t>
            </w:r>
            <w:r w:rsidR="00AA4F16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იღებთ</w:t>
            </w:r>
            <w:r w:rsidR="00AA4F1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მსგავს პროცესებში მონაწილეობას? </w:t>
            </w:r>
          </w:p>
        </w:tc>
        <w:tc>
          <w:tcPr>
            <w:tcW w:w="3041" w:type="dxa"/>
            <w:shd w:val="clear" w:color="auto" w:fill="F1F1F1"/>
            <w:vAlign w:val="center"/>
          </w:tcPr>
          <w:p w14:paraId="739759A4" w14:textId="068E7335" w:rsidR="007C6300" w:rsidRPr="001978CF" w:rsidRDefault="007C6300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4A7407"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1056DD35" w14:textId="5F847D26" w:rsidR="007C6300" w:rsidRPr="001978CF" w:rsidRDefault="007C6300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402277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ED44F6" w:rsidRPr="001978CF" w14:paraId="70D70F83" w14:textId="77777777" w:rsidTr="00B74E20">
        <w:trPr>
          <w:trHeight w:hRule="exact" w:val="558"/>
        </w:trPr>
        <w:tc>
          <w:tcPr>
            <w:tcW w:w="747" w:type="dxa"/>
            <w:vAlign w:val="center"/>
          </w:tcPr>
          <w:p w14:paraId="5BAA619A" w14:textId="77777777" w:rsidR="007C6300" w:rsidRPr="001978CF" w:rsidRDefault="007C6300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326F3F2A" w14:textId="1DADB57A" w:rsidR="007C6300" w:rsidRPr="001978CF" w:rsidRDefault="008F0B1C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გთხოვთ, მიუთითოთ დეტალური ინფორმაცია</w:t>
            </w:r>
            <w:r w:rsidR="00426791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.</w:t>
            </w:r>
          </w:p>
        </w:tc>
      </w:tr>
      <w:tr w:rsidR="00ED44F6" w:rsidRPr="001978CF" w14:paraId="63BC9AE4" w14:textId="77777777" w:rsidTr="00B74E20">
        <w:trPr>
          <w:trHeight w:hRule="exact" w:val="804"/>
        </w:trPr>
        <w:tc>
          <w:tcPr>
            <w:tcW w:w="747" w:type="dxa"/>
            <w:vAlign w:val="center"/>
          </w:tcPr>
          <w:p w14:paraId="0957257C" w14:textId="77777777" w:rsidR="00ED44F6" w:rsidRPr="001978CF" w:rsidRDefault="00ED44F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6F45CC54" w14:textId="77777777" w:rsidR="00ED44F6" w:rsidRPr="001978CF" w:rsidRDefault="00ED44F6" w:rsidP="00B9331E">
            <w:pPr>
              <w:ind w:left="100"/>
              <w:jc w:val="both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ED44F6" w:rsidRPr="001978CF" w14:paraId="280B4959" w14:textId="77777777" w:rsidTr="00B74E20">
        <w:trPr>
          <w:trHeight w:hRule="exact" w:val="604"/>
        </w:trPr>
        <w:tc>
          <w:tcPr>
            <w:tcW w:w="747" w:type="dxa"/>
            <w:shd w:val="clear" w:color="auto" w:fill="F1F1F1"/>
            <w:vAlign w:val="center"/>
          </w:tcPr>
          <w:p w14:paraId="057B0BF4" w14:textId="0555C0AD" w:rsidR="007C6300" w:rsidRPr="001978CF" w:rsidRDefault="004125DF" w:rsidP="00ED44F6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ვ</w:t>
            </w:r>
            <w:r w:rsidR="007C6300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0605" w:type="dxa"/>
            <w:shd w:val="clear" w:color="auto" w:fill="F1F1F1"/>
            <w:vAlign w:val="center"/>
          </w:tcPr>
          <w:p w14:paraId="27D4D009" w14:textId="31566C1C" w:rsidR="007C6300" w:rsidRPr="001978CF" w:rsidRDefault="00D64F1D" w:rsidP="00B9331E">
            <w:pPr>
              <w:ind w:left="100"/>
              <w:jc w:val="both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თუ </w:t>
            </w:r>
            <w:r w:rsidR="008F04D4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3</w:t>
            </w:r>
            <w:r w:rsidR="0093343B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.1.</w:t>
            </w:r>
            <w:r w:rsidR="008F04D4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პუნქტის </w:t>
            </w:r>
            <w:r w:rsidR="007F71B3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„ა“</w:t>
            </w:r>
            <w:r w:rsidR="004125DF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</w:t>
            </w:r>
            <w:r w:rsidR="007F71B3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„ბ“</w:t>
            </w:r>
            <w:r w:rsidR="004125DF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</w:t>
            </w:r>
            <w:r w:rsidR="007F71B3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„გ“</w:t>
            </w:r>
            <w:r w:rsidR="00A3670B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და </w:t>
            </w:r>
            <w:r w:rsidR="004125DF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,„დ“</w:t>
            </w:r>
            <w:r w:rsidR="005C3AC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="004125DF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ქ</w:t>
            </w:r>
            <w:r w:rsidR="005C3AC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ვეპუნქტებში მითითებული ინფორმაცია არ გამხდარა სასამართლო </w:t>
            </w:r>
            <w:r w:rsidR="0093343B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განხილვის</w:t>
            </w:r>
            <w:r w:rsidR="0093343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="00C13658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საგანი, </w:t>
            </w:r>
            <w:r w:rsidR="00481E2F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გთხოვთ,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მოგვაწოდეთ ინფორმაცია  დავის გადაწყვეტის </w:t>
            </w:r>
            <w:r w:rsidR="006F4F4D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ალტერნატიული 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საშუალების შესახებაც</w:t>
            </w:r>
            <w:r w:rsidR="008A5A87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(</w:t>
            </w:r>
            <w:r w:rsidR="00A42EE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მაგალითად, </w:t>
            </w:r>
            <w:r w:rsidR="008A5A87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მედიაცია, არბიტრაჟი)</w:t>
            </w:r>
          </w:p>
        </w:tc>
        <w:tc>
          <w:tcPr>
            <w:tcW w:w="3041" w:type="dxa"/>
            <w:shd w:val="clear" w:color="auto" w:fill="F1F1F1"/>
            <w:vAlign w:val="center"/>
          </w:tcPr>
          <w:p w14:paraId="2A3DAD88" w14:textId="0C26435B" w:rsidR="007C6300" w:rsidRPr="001978CF" w:rsidRDefault="007C6300" w:rsidP="00B9331E">
            <w:pPr>
              <w:ind w:left="100"/>
              <w:jc w:val="both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D33641"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1B370018" w14:textId="33A86436" w:rsidR="007C6300" w:rsidRPr="001978CF" w:rsidRDefault="007C6300" w:rsidP="00B9331E">
            <w:pPr>
              <w:ind w:left="100"/>
              <w:jc w:val="both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AD098D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ED44F6" w:rsidRPr="001978CF" w14:paraId="19CEE0E0" w14:textId="77777777" w:rsidTr="00B74E20">
        <w:trPr>
          <w:trHeight w:hRule="exact" w:val="602"/>
        </w:trPr>
        <w:tc>
          <w:tcPr>
            <w:tcW w:w="747" w:type="dxa"/>
            <w:vAlign w:val="center"/>
          </w:tcPr>
          <w:p w14:paraId="5409B0C0" w14:textId="77777777" w:rsidR="007C6300" w:rsidRPr="001978CF" w:rsidRDefault="007C6300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12CE924A" w14:textId="3406A2BF" w:rsidR="007C6300" w:rsidRPr="001978CF" w:rsidRDefault="00AD098D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„კი“ გრაფის მონიშვნის შემთხვევაში, გთხოვთ მოგვაწოდოთ დეტალური ინფორმაცია.  </w:t>
            </w:r>
          </w:p>
        </w:tc>
      </w:tr>
      <w:tr w:rsidR="00ED44F6" w:rsidRPr="001978CF" w14:paraId="56DB002C" w14:textId="77777777" w:rsidTr="00B74E20">
        <w:trPr>
          <w:trHeight w:hRule="exact" w:val="776"/>
        </w:trPr>
        <w:tc>
          <w:tcPr>
            <w:tcW w:w="747" w:type="dxa"/>
            <w:vAlign w:val="center"/>
          </w:tcPr>
          <w:p w14:paraId="2663A8F3" w14:textId="77777777" w:rsidR="00ED44F6" w:rsidRPr="001978CF" w:rsidRDefault="00ED44F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58552E38" w14:textId="77777777" w:rsidR="00ED44F6" w:rsidRPr="001978CF" w:rsidRDefault="00ED44F6" w:rsidP="00ED44F6">
            <w:pPr>
              <w:ind w:left="100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ED44F6" w:rsidRPr="001978CF" w14:paraId="30644AA4" w14:textId="77777777" w:rsidTr="00B74E20">
        <w:trPr>
          <w:trHeight w:hRule="exact" w:val="721"/>
        </w:trPr>
        <w:tc>
          <w:tcPr>
            <w:tcW w:w="747" w:type="dxa"/>
            <w:shd w:val="clear" w:color="auto" w:fill="F1F1F1"/>
            <w:vAlign w:val="center"/>
          </w:tcPr>
          <w:p w14:paraId="10B3D061" w14:textId="389C7EFD" w:rsidR="00F94FB0" w:rsidRPr="001978CF" w:rsidRDefault="004125DF" w:rsidP="00ED44F6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ზ</w:t>
            </w:r>
            <w:r w:rsidR="00F17DE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0605" w:type="dxa"/>
            <w:shd w:val="clear" w:color="auto" w:fill="F1F1F1"/>
            <w:vAlign w:val="center"/>
          </w:tcPr>
          <w:p w14:paraId="5D4DC3A5" w14:textId="136FF15D" w:rsidR="00F94FB0" w:rsidRPr="001978CF" w:rsidRDefault="001513AA" w:rsidP="00B9331E">
            <w:pPr>
              <w:ind w:left="100" w:right="163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bookmarkStart w:id="0" w:name="OLE_LINK3"/>
            <w:bookmarkStart w:id="1" w:name="OLE_LINK4"/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ყოფილხართ თუ არა </w:t>
            </w:r>
            <w:r w:rsidR="009C2844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ოდესმე </w:t>
            </w:r>
            <w:r w:rsidR="000C29E3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მოვალეთა რეესტრში მითითებული</w:t>
            </w:r>
            <w:r w:rsidR="006F5A7E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</w:t>
            </w:r>
            <w:r w:rsidR="000C29E3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ან </w:t>
            </w:r>
            <w:r w:rsidR="007C16D2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გაქვთ თუ არა </w:t>
            </w:r>
            <w:r w:rsidR="006E41D0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ნეგატიური სტატუსი </w:t>
            </w:r>
            <w:r w:rsidR="00F572C0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საქართველოს ეროვნული </w:t>
            </w:r>
            <w:r w:rsidR="0095020F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ბანკში რეგისტრირებულ </w:t>
            </w:r>
            <w:r w:rsidR="006F5A7E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საკრედიტო</w:t>
            </w:r>
            <w:r w:rsidR="0093343B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-საინფორმაციო</w:t>
            </w:r>
            <w:r w:rsidR="006F5A7E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ბიუროებში ან </w:t>
            </w:r>
            <w:r w:rsidR="007D733C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ხომ არ დაწყებულა თქვენს მიმართ იძულებითი აღსრულების ღონისძიებები</w:t>
            </w:r>
            <w:r w:rsidR="003F0CD8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ვალდებულების </w:t>
            </w:r>
            <w:r w:rsidR="009319DF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შ</w:t>
            </w:r>
            <w:r w:rsidR="003F0CD8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ეუსრულებლობის გამო</w:t>
            </w:r>
            <w:r w:rsidR="006F5A7E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? </w:t>
            </w:r>
            <w:bookmarkEnd w:id="0"/>
            <w:bookmarkEnd w:id="1"/>
          </w:p>
        </w:tc>
        <w:tc>
          <w:tcPr>
            <w:tcW w:w="3041" w:type="dxa"/>
            <w:shd w:val="clear" w:color="auto" w:fill="F1F1F1"/>
            <w:vAlign w:val="center"/>
          </w:tcPr>
          <w:p w14:paraId="0B5789CE" w14:textId="2AFACE2C" w:rsidR="00F94FB0" w:rsidRPr="001978CF" w:rsidRDefault="00F17DEA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9D6EF8"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384E56CA" w14:textId="0A5748DA" w:rsidR="00F94FB0" w:rsidRPr="001978CF" w:rsidRDefault="00F17DEA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35448B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ED44F6" w:rsidRPr="001978CF" w14:paraId="0104E36E" w14:textId="77777777" w:rsidTr="00B74E20">
        <w:trPr>
          <w:trHeight w:hRule="exact" w:val="576"/>
        </w:trPr>
        <w:tc>
          <w:tcPr>
            <w:tcW w:w="747" w:type="dxa"/>
            <w:vAlign w:val="center"/>
          </w:tcPr>
          <w:p w14:paraId="12904574" w14:textId="77777777" w:rsidR="00F94FB0" w:rsidRPr="001978CF" w:rsidRDefault="00F94FB0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43C53EBE" w14:textId="7640E93E" w:rsidR="00F94FB0" w:rsidRPr="001978CF" w:rsidRDefault="003B47D1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გთხოვთ, მიუთითოთ დეტალური ინფორმაცია.</w:t>
            </w:r>
          </w:p>
        </w:tc>
      </w:tr>
      <w:tr w:rsidR="00ED44F6" w:rsidRPr="001978CF" w14:paraId="6AD51A8D" w14:textId="77777777" w:rsidTr="00B74E20">
        <w:trPr>
          <w:trHeight w:hRule="exact" w:val="692"/>
        </w:trPr>
        <w:tc>
          <w:tcPr>
            <w:tcW w:w="747" w:type="dxa"/>
            <w:vAlign w:val="center"/>
          </w:tcPr>
          <w:p w14:paraId="4AB6ABDD" w14:textId="77777777" w:rsidR="00ED44F6" w:rsidRPr="001978CF" w:rsidRDefault="00ED44F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5CEC285B" w14:textId="77777777" w:rsidR="00ED44F6" w:rsidRPr="001978CF" w:rsidRDefault="00ED44F6" w:rsidP="00ED44F6">
            <w:pPr>
              <w:ind w:left="100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ED44F6" w:rsidRPr="001978CF" w14:paraId="60DC5DA0" w14:textId="77777777" w:rsidTr="00B74E20">
        <w:trPr>
          <w:trHeight w:hRule="exact" w:val="735"/>
        </w:trPr>
        <w:tc>
          <w:tcPr>
            <w:tcW w:w="747" w:type="dxa"/>
            <w:shd w:val="clear" w:color="auto" w:fill="F1F1F1"/>
            <w:vAlign w:val="center"/>
          </w:tcPr>
          <w:p w14:paraId="3395B5B9" w14:textId="278CFEF9" w:rsidR="00BA27B6" w:rsidRPr="001978CF" w:rsidRDefault="00BA27B6" w:rsidP="00ED44F6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თ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0605" w:type="dxa"/>
            <w:shd w:val="clear" w:color="auto" w:fill="F1F1F1"/>
            <w:vAlign w:val="center"/>
          </w:tcPr>
          <w:p w14:paraId="11694DFB" w14:textId="52CC9FF5" w:rsidR="00BA27B6" w:rsidRPr="001978CF" w:rsidRDefault="0093343B" w:rsidP="00B9331E">
            <w:pPr>
              <w:ind w:left="100" w:right="639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მიგიღიათ თუ არა</w:t>
            </w:r>
            <w:r w:rsidR="00F77642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="00D17570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ოდესმე </w:t>
            </w:r>
            <w:r w:rsidR="00F77642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ფინანსურ სექტორში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რეგისტრაციაზე, ავტორიზ</w:t>
            </w:r>
            <w:r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აციაზე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 სავაჭრო/სამეწარმეო საქმიანობ</w:t>
            </w:r>
            <w:r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ის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ლიცენზირებ</w:t>
            </w:r>
            <w:r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აზე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,  პროფესიული საქმიანობის განხორციელებაზე უარი </w:t>
            </w:r>
            <w:r w:rsidR="00BA27B6" w:rsidRPr="001978CF">
              <w:rPr>
                <w:rFonts w:ascii="Sylfaen" w:eastAsia="Arial" w:hAnsi="Sylfaen" w:cs="Arial"/>
                <w:b/>
                <w:spacing w:val="4"/>
                <w:sz w:val="16"/>
                <w:szCs w:val="16"/>
                <w:lang w:val="ka-GE"/>
              </w:rPr>
              <w:t xml:space="preserve">ან/და მომხდარა თუ არა </w:t>
            </w:r>
            <w:r>
              <w:rPr>
                <w:rFonts w:ascii="Sylfaen" w:eastAsia="Arial" w:hAnsi="Sylfaen" w:cs="Arial"/>
                <w:b/>
                <w:spacing w:val="4"/>
                <w:sz w:val="16"/>
                <w:szCs w:val="16"/>
                <w:lang w:val="ka-GE"/>
              </w:rPr>
              <w:t>აღნიშნული რეგისტრაციის/ლიცენზიის/ავტორიზაციის/საქმიანობის უფლების</w:t>
            </w:r>
            <w:r w:rsidRPr="001978CF">
              <w:rPr>
                <w:rFonts w:ascii="Sylfaen" w:eastAsia="Arial" w:hAnsi="Sylfaen" w:cs="Arial"/>
                <w:b/>
                <w:spacing w:val="4"/>
                <w:sz w:val="16"/>
                <w:szCs w:val="16"/>
                <w:lang w:val="ka-GE"/>
              </w:rPr>
              <w:t xml:space="preserve"> </w:t>
            </w:r>
            <w:r w:rsidR="00BA27B6" w:rsidRPr="001978CF">
              <w:rPr>
                <w:rFonts w:ascii="Sylfaen" w:eastAsia="Arial" w:hAnsi="Sylfaen" w:cs="Arial"/>
                <w:b/>
                <w:spacing w:val="4"/>
                <w:sz w:val="16"/>
                <w:szCs w:val="16"/>
                <w:lang w:val="ka-GE"/>
              </w:rPr>
              <w:t xml:space="preserve">გაუქმება/ჩამორთმევა? </w:t>
            </w:r>
          </w:p>
        </w:tc>
        <w:tc>
          <w:tcPr>
            <w:tcW w:w="3041" w:type="dxa"/>
            <w:shd w:val="clear" w:color="auto" w:fill="F1F1F1"/>
            <w:vAlign w:val="center"/>
          </w:tcPr>
          <w:p w14:paraId="0FE15803" w14:textId="3240AC89" w:rsidR="00BA27B6" w:rsidRPr="001978CF" w:rsidRDefault="00BA27B6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52FA214D" w14:textId="0987AEDC" w:rsidR="00BA27B6" w:rsidRPr="001978CF" w:rsidRDefault="00BA27B6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ED44F6" w:rsidRPr="001978CF" w14:paraId="5C8583FD" w14:textId="77777777" w:rsidTr="00B74E20">
        <w:trPr>
          <w:trHeight w:hRule="exact" w:val="575"/>
        </w:trPr>
        <w:tc>
          <w:tcPr>
            <w:tcW w:w="747" w:type="dxa"/>
            <w:vAlign w:val="center"/>
          </w:tcPr>
          <w:p w14:paraId="0100B2C6" w14:textId="77777777" w:rsidR="00317C86" w:rsidRPr="001978CF" w:rsidRDefault="00317C8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12D6FBC6" w14:textId="07E95EE7" w:rsidR="00317C86" w:rsidRPr="001978CF" w:rsidRDefault="00317C86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გთხოვთ, მიუთითოთ დეტალური ინფორმაცია.</w:t>
            </w:r>
          </w:p>
        </w:tc>
      </w:tr>
      <w:tr w:rsidR="00ED44F6" w:rsidRPr="001978CF" w14:paraId="38ADFCA9" w14:textId="77777777" w:rsidTr="00B74E20">
        <w:trPr>
          <w:trHeight w:hRule="exact" w:val="661"/>
        </w:trPr>
        <w:tc>
          <w:tcPr>
            <w:tcW w:w="747" w:type="dxa"/>
            <w:vAlign w:val="center"/>
          </w:tcPr>
          <w:p w14:paraId="041FF6B3" w14:textId="77777777" w:rsidR="00ED44F6" w:rsidRPr="001978CF" w:rsidRDefault="00ED44F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5947F5CF" w14:textId="77777777" w:rsidR="00ED44F6" w:rsidRPr="001978CF" w:rsidRDefault="00ED44F6" w:rsidP="00ED44F6">
            <w:pPr>
              <w:ind w:left="100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ED44F6" w:rsidRPr="001978CF" w14:paraId="37D90268" w14:textId="77777777" w:rsidTr="00B74E20">
        <w:trPr>
          <w:trHeight w:hRule="exact" w:val="606"/>
        </w:trPr>
        <w:tc>
          <w:tcPr>
            <w:tcW w:w="747" w:type="dxa"/>
            <w:shd w:val="clear" w:color="auto" w:fill="F1F1F1"/>
            <w:vAlign w:val="center"/>
          </w:tcPr>
          <w:p w14:paraId="09257AEF" w14:textId="508369CA" w:rsidR="00317C86" w:rsidRPr="001978CF" w:rsidRDefault="004125DF" w:rsidP="00ED44F6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ი</w:t>
            </w:r>
            <w:r w:rsidR="00317C86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0605" w:type="dxa"/>
            <w:shd w:val="clear" w:color="auto" w:fill="F1F1F1"/>
            <w:vAlign w:val="center"/>
          </w:tcPr>
          <w:p w14:paraId="7DE9E1E9" w14:textId="712A1D34" w:rsidR="00317C86" w:rsidRPr="001978CF" w:rsidRDefault="00E623C3" w:rsidP="00B74E20">
            <w:pPr>
              <w:spacing w:line="180" w:lineRule="exact"/>
              <w:ind w:left="100" w:right="167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ყოფილხართ თუ არა ოდესმე </w:t>
            </w:r>
            <w:r w:rsidR="0026324F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სანქცირებული პირი სახე</w:t>
            </w:r>
            <w:r w:rsidR="006D2D5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ლ</w:t>
            </w:r>
            <w:r w:rsidR="0026324F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მწიფო </w:t>
            </w:r>
            <w:r w:rsidR="000D29B4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ორგანოების ან პროფესიული ორგანოების მიერ ან/და მიმდინარეობს</w:t>
            </w:r>
            <w:r w:rsidR="00FD35B9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/</w:t>
            </w:r>
            <w:r w:rsidR="000D29B4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მიმდინარეობდა </w:t>
            </w:r>
            <w:r w:rsidR="00C127F8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გამოძიება</w:t>
            </w:r>
            <w:r w:rsidR="00B74E20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თქვენს წინააღმდეგ.</w:t>
            </w:r>
          </w:p>
        </w:tc>
        <w:tc>
          <w:tcPr>
            <w:tcW w:w="3041" w:type="dxa"/>
            <w:shd w:val="clear" w:color="auto" w:fill="F1F1F1"/>
            <w:vAlign w:val="center"/>
          </w:tcPr>
          <w:p w14:paraId="108CA59A" w14:textId="46625F11" w:rsidR="00317C86" w:rsidRPr="001978CF" w:rsidRDefault="00317C86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890468"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7EB9C574" w14:textId="51A4F4BD" w:rsidR="00317C86" w:rsidRPr="001978CF" w:rsidRDefault="00317C86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0F328E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ED44F6" w:rsidRPr="001978CF" w14:paraId="33F9B513" w14:textId="77777777" w:rsidTr="00B74E20">
        <w:trPr>
          <w:trHeight w:hRule="exact" w:val="574"/>
        </w:trPr>
        <w:tc>
          <w:tcPr>
            <w:tcW w:w="747" w:type="dxa"/>
            <w:vAlign w:val="center"/>
          </w:tcPr>
          <w:p w14:paraId="1B3E0EA6" w14:textId="77777777" w:rsidR="00317C86" w:rsidRPr="001978CF" w:rsidRDefault="00317C8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36C4B8FE" w14:textId="48F98023" w:rsidR="00317C86" w:rsidRPr="001978CF" w:rsidRDefault="000F328E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გთხოვთ, მიუთითოთ დეტალური ინფორმაცია.</w:t>
            </w:r>
          </w:p>
        </w:tc>
      </w:tr>
      <w:tr w:rsidR="00ED44F6" w:rsidRPr="001978CF" w14:paraId="4F11C33F" w14:textId="77777777" w:rsidTr="00B74E20">
        <w:trPr>
          <w:trHeight w:hRule="exact" w:val="885"/>
        </w:trPr>
        <w:tc>
          <w:tcPr>
            <w:tcW w:w="747" w:type="dxa"/>
            <w:vAlign w:val="center"/>
          </w:tcPr>
          <w:p w14:paraId="73D1CF61" w14:textId="77777777" w:rsidR="00ED44F6" w:rsidRPr="001978CF" w:rsidRDefault="00ED44F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530DAF7A" w14:textId="77777777" w:rsidR="00ED44F6" w:rsidRPr="001978CF" w:rsidRDefault="00ED44F6" w:rsidP="00ED44F6">
            <w:pPr>
              <w:ind w:left="100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ED44F6" w:rsidRPr="001978CF" w14:paraId="7D5C3BDF" w14:textId="77777777" w:rsidTr="00B74E20">
        <w:trPr>
          <w:trHeight w:hRule="exact" w:val="822"/>
        </w:trPr>
        <w:tc>
          <w:tcPr>
            <w:tcW w:w="747" w:type="dxa"/>
            <w:shd w:val="clear" w:color="auto" w:fill="F1F1F1"/>
            <w:vAlign w:val="center"/>
          </w:tcPr>
          <w:p w14:paraId="0DA47AB7" w14:textId="75DD9309" w:rsidR="00317C86" w:rsidRPr="001978CF" w:rsidRDefault="00962A59" w:rsidP="00ED44F6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კ</w:t>
            </w:r>
            <w:r w:rsidR="00317C86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</w:rPr>
              <w:t>)</w:t>
            </w:r>
          </w:p>
        </w:tc>
        <w:tc>
          <w:tcPr>
            <w:tcW w:w="10605" w:type="dxa"/>
            <w:shd w:val="clear" w:color="auto" w:fill="F1F1F1"/>
            <w:vAlign w:val="center"/>
          </w:tcPr>
          <w:p w14:paraId="7A0465AA" w14:textId="2FF2BF86" w:rsidR="00317C86" w:rsidRPr="001978CF" w:rsidRDefault="00F77642" w:rsidP="00B9331E">
            <w:pPr>
              <w:ind w:left="100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თქვენი ადმინისტრატორ</w:t>
            </w:r>
            <w:r w:rsidR="00D17570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ის პოზიციაზე საქმიანობის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პერიოდში </w:t>
            </w:r>
            <w:r w:rsidR="00E636D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განხორციელებულა თუ არა ზედამხედველობას დაქვემდებარებული სუბიექტის მმართველი ორგანოების 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მიერ </w:t>
            </w:r>
            <w:r w:rsidR="0064711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ისეთი 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ქმედება, </w:t>
            </w:r>
            <w:r w:rsidR="0064711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რომელიც </w:t>
            </w:r>
            <w:r w:rsidR="00D17570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უკავშირდებოდა</w:t>
            </w:r>
            <w:r w:rsidR="0064711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თქვენს რეპუტაციას</w:t>
            </w:r>
            <w:r w:rsidR="006F2964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 მათ შორის</w:t>
            </w:r>
            <w:r w:rsidR="00D17570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</w:t>
            </w:r>
            <w:r w:rsidR="006F2964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ისეთი</w:t>
            </w:r>
            <w:r w:rsidR="00D17570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ქმედება,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რომელიც </w:t>
            </w:r>
            <w:r w:rsidR="006F2964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უკავშირდებოდა </w:t>
            </w:r>
            <w:r w:rsidR="00656C50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ღიაობის, </w:t>
            </w:r>
            <w:r w:rsidR="00D17570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გამჭვირვალობის და </w:t>
            </w:r>
            <w:r w:rsidR="006F2964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შესაბამის საზედამხედველო ორგანოებთან თანამშრომლობის</w:t>
            </w:r>
            <w:r w:rsidR="00D17570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="006F2964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პრობლემას</w:t>
            </w:r>
            <w:r w:rsidR="0064711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?</w:t>
            </w:r>
            <w:r w:rsidR="00321A5E" w:rsidRPr="001978CF">
              <w:rPr>
                <w:rStyle w:val="FootnoteReference"/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footnoteReference w:id="3"/>
            </w:r>
          </w:p>
        </w:tc>
        <w:tc>
          <w:tcPr>
            <w:tcW w:w="3041" w:type="dxa"/>
            <w:shd w:val="clear" w:color="auto" w:fill="F1F1F1"/>
            <w:vAlign w:val="center"/>
          </w:tcPr>
          <w:p w14:paraId="15BD2AE3" w14:textId="13D95A37" w:rsidR="00317C86" w:rsidRPr="001978CF" w:rsidRDefault="00317C86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6029D1"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15231152" w14:textId="16A073B5" w:rsidR="00317C86" w:rsidRPr="001978CF" w:rsidRDefault="00317C86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6029D1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ED44F6" w:rsidRPr="001978CF" w14:paraId="571BAE73" w14:textId="77777777" w:rsidTr="00B74E20">
        <w:trPr>
          <w:trHeight w:hRule="exact" w:val="584"/>
        </w:trPr>
        <w:tc>
          <w:tcPr>
            <w:tcW w:w="747" w:type="dxa"/>
            <w:vAlign w:val="center"/>
          </w:tcPr>
          <w:p w14:paraId="5671C5FB" w14:textId="77777777" w:rsidR="00317C86" w:rsidRPr="001978CF" w:rsidRDefault="00317C86" w:rsidP="00ED44F6">
            <w:pPr>
              <w:rPr>
                <w:rFonts w:ascii="Sylfaen" w:hAnsi="Sylfaen"/>
              </w:rPr>
            </w:pPr>
          </w:p>
        </w:tc>
        <w:tc>
          <w:tcPr>
            <w:tcW w:w="13646" w:type="dxa"/>
            <w:gridSpan w:val="2"/>
            <w:vAlign w:val="center"/>
          </w:tcPr>
          <w:p w14:paraId="65C524A5" w14:textId="0DA78455" w:rsidR="00317C86" w:rsidRPr="001978CF" w:rsidRDefault="00A714B9" w:rsidP="00ED44F6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„კი“ გრაფის მონიშვნის შემთხვევაში, გთხოვთ, მიუთითოთ დეტალური ინფორმაცია </w:t>
            </w:r>
            <w:r w:rsidR="003D52F1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ქმედებისა და შედეგის შესახებ</w:t>
            </w:r>
            <w:r w:rsidR="00073332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.</w:t>
            </w:r>
          </w:p>
        </w:tc>
      </w:tr>
    </w:tbl>
    <w:p w14:paraId="6B07E6D5" w14:textId="692BAFFE" w:rsidR="00F94FB0" w:rsidRPr="001978CF" w:rsidRDefault="00F94FB0">
      <w:pPr>
        <w:spacing w:line="200" w:lineRule="exact"/>
        <w:rPr>
          <w:rFonts w:ascii="Sylfaen" w:hAnsi="Sylfaen"/>
        </w:rPr>
      </w:pPr>
    </w:p>
    <w:p w14:paraId="30A99B69" w14:textId="6A393B23" w:rsidR="00EB0DD1" w:rsidRPr="001978CF" w:rsidRDefault="00EB0DD1" w:rsidP="00962A59">
      <w:pPr>
        <w:pStyle w:val="Heading2"/>
        <w:numPr>
          <w:ilvl w:val="0"/>
          <w:numId w:val="0"/>
        </w:numPr>
        <w:spacing w:after="240"/>
        <w:rPr>
          <w:rFonts w:ascii="Sylfaen" w:eastAsia="Arial" w:hAnsi="Sylfaen"/>
          <w:sz w:val="22"/>
          <w:szCs w:val="22"/>
          <w:lang w:val="ka-GE"/>
        </w:rPr>
      </w:pPr>
      <w:r w:rsidRPr="001978CF">
        <w:rPr>
          <w:rFonts w:ascii="Sylfaen" w:eastAsia="Arial" w:hAnsi="Sylfaen"/>
          <w:sz w:val="22"/>
          <w:szCs w:val="22"/>
          <w:lang w:val="ka-GE"/>
        </w:rPr>
        <w:t>3</w:t>
      </w:r>
      <w:r w:rsidR="00851EAF" w:rsidRPr="001978CF">
        <w:rPr>
          <w:rFonts w:ascii="Sylfaen" w:eastAsia="Arial" w:hAnsi="Sylfaen"/>
          <w:sz w:val="22"/>
          <w:szCs w:val="22"/>
          <w:lang w:val="ka-GE"/>
        </w:rPr>
        <w:t>.</w:t>
      </w:r>
      <w:r w:rsidRPr="001978CF">
        <w:rPr>
          <w:rFonts w:ascii="Sylfaen" w:eastAsia="Arial" w:hAnsi="Sylfaen"/>
          <w:sz w:val="22"/>
          <w:szCs w:val="22"/>
          <w:lang w:val="ka-GE"/>
        </w:rPr>
        <w:t>2</w:t>
      </w:r>
      <w:r w:rsidR="00851EAF" w:rsidRPr="001978CF">
        <w:rPr>
          <w:rFonts w:ascii="Sylfaen" w:eastAsia="Arial" w:hAnsi="Sylfaen"/>
          <w:sz w:val="22"/>
          <w:szCs w:val="22"/>
          <w:lang w:val="ka-GE"/>
        </w:rPr>
        <w:t xml:space="preserve">    </w:t>
      </w:r>
      <w:r w:rsidRPr="001978CF">
        <w:rPr>
          <w:rFonts w:ascii="Sylfaen" w:eastAsia="Arial" w:hAnsi="Sylfaen"/>
          <w:sz w:val="22"/>
          <w:szCs w:val="22"/>
          <w:lang w:val="ka-GE"/>
        </w:rPr>
        <w:t>სათანადო ცოდნა, უნარები და გამოცდილება</w:t>
      </w:r>
    </w:p>
    <w:tbl>
      <w:tblPr>
        <w:tblW w:w="1440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58"/>
        <w:gridCol w:w="22"/>
        <w:gridCol w:w="14"/>
        <w:gridCol w:w="1642"/>
        <w:gridCol w:w="1356"/>
        <w:gridCol w:w="15"/>
        <w:gridCol w:w="10"/>
        <w:gridCol w:w="1211"/>
        <w:gridCol w:w="378"/>
        <w:gridCol w:w="1080"/>
        <w:gridCol w:w="340"/>
        <w:gridCol w:w="15"/>
        <w:gridCol w:w="1535"/>
        <w:gridCol w:w="279"/>
        <w:gridCol w:w="1205"/>
        <w:gridCol w:w="7"/>
        <w:gridCol w:w="202"/>
        <w:gridCol w:w="1311"/>
        <w:gridCol w:w="148"/>
        <w:gridCol w:w="845"/>
        <w:gridCol w:w="524"/>
        <w:gridCol w:w="1512"/>
        <w:gridCol w:w="9"/>
      </w:tblGrid>
      <w:tr w:rsidR="00F94FB0" w:rsidRPr="001978CF" w14:paraId="7D65F82D" w14:textId="77777777" w:rsidTr="00B74E20">
        <w:trPr>
          <w:trHeight w:hRule="exact" w:val="629"/>
        </w:trPr>
        <w:tc>
          <w:tcPr>
            <w:tcW w:w="7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6A7D489C" w14:textId="5B1704DE" w:rsidR="00F94FB0" w:rsidRPr="001978CF" w:rsidRDefault="003120AA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ა</w:t>
            </w:r>
            <w:r w:rsidR="00F17DE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4648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6357843A" w14:textId="270024E2" w:rsidR="00F94FB0" w:rsidRPr="001978CF" w:rsidRDefault="00C47DC3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განათლების დამადასტურებელი </w:t>
            </w:r>
            <w:r w:rsidR="00A7754C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დიპლომი/სერტიფიკატი</w:t>
            </w:r>
            <w:r w:rsidR="00654094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 - შესაბამისი კვალიფიკაცია</w:t>
            </w:r>
          </w:p>
        </w:tc>
        <w:tc>
          <w:tcPr>
            <w:tcW w:w="3249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F789311" w14:textId="76A1C199" w:rsidR="00F94FB0" w:rsidRPr="001978CF" w:rsidRDefault="00C55567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ფაკულტეტი</w:t>
            </w:r>
          </w:p>
        </w:tc>
        <w:tc>
          <w:tcPr>
            <w:tcW w:w="2873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3FAEBF87" w14:textId="74CDE814" w:rsidR="00F94FB0" w:rsidRPr="001978CF" w:rsidRDefault="009F3B14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თარიღი</w:t>
            </w:r>
          </w:p>
        </w:tc>
        <w:tc>
          <w:tcPr>
            <w:tcW w:w="289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DF67B68" w14:textId="0ECAF8B4" w:rsidR="00F94FB0" w:rsidRPr="001978CF" w:rsidRDefault="00711A2C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საგანმანათლებლო დაწესებულება </w:t>
            </w:r>
          </w:p>
          <w:p w14:paraId="63E904B1" w14:textId="6770DDB9" w:rsidR="00F94FB0" w:rsidRPr="001978CF" w:rsidRDefault="00F17DEA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(</w:t>
            </w:r>
            <w:r w:rsidR="00CC5A1F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უნივერსიტეტი, სწავლების ცენტ</w:t>
            </w:r>
            <w:r w:rsidR="00CC5A1F" w:rsidRPr="001978CF">
              <w:rPr>
                <w:rFonts w:ascii="Sylfaen" w:eastAsia="Arial" w:hAnsi="Sylfaen" w:cs="Arial"/>
                <w:b/>
                <w:sz w:val="16"/>
                <w:szCs w:val="16"/>
              </w:rPr>
              <w:t>რი)</w:t>
            </w:r>
          </w:p>
        </w:tc>
      </w:tr>
      <w:tr w:rsidR="00F94FB0" w:rsidRPr="001978CF" w14:paraId="5673E16C" w14:textId="77777777" w:rsidTr="00B74E20">
        <w:trPr>
          <w:trHeight w:hRule="exact" w:val="504"/>
        </w:trPr>
        <w:tc>
          <w:tcPr>
            <w:tcW w:w="7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BEEDC8B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4648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8FA6A0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3249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2F811B5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873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1CC0E77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89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C53D089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</w:tr>
      <w:tr w:rsidR="00F94FB0" w:rsidRPr="001978CF" w14:paraId="4DFE3F1E" w14:textId="77777777" w:rsidTr="00B74E20">
        <w:trPr>
          <w:trHeight w:hRule="exact" w:val="517"/>
        </w:trPr>
        <w:tc>
          <w:tcPr>
            <w:tcW w:w="7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69BDB47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4648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43813FA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3249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66327D9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873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4FC9B5A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89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9E0BEA3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</w:tr>
      <w:tr w:rsidR="00F94FB0" w:rsidRPr="001978CF" w14:paraId="080325AB" w14:textId="77777777" w:rsidTr="00B74E20">
        <w:trPr>
          <w:trHeight w:hRule="exact" w:val="518"/>
        </w:trPr>
        <w:tc>
          <w:tcPr>
            <w:tcW w:w="7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C83BD0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4648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5AB7333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3249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6F6729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873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5D55EA5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890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9CB61C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5E721999" w14:textId="77777777" w:rsidTr="00B74E20">
        <w:trPr>
          <w:trHeight w:hRule="exact" w:val="314"/>
        </w:trPr>
        <w:tc>
          <w:tcPr>
            <w:tcW w:w="76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A42E49D" w14:textId="32519702" w:rsidR="00BA27B6" w:rsidRPr="001978CF" w:rsidRDefault="00BA27B6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ბ)</w:t>
            </w:r>
          </w:p>
        </w:tc>
        <w:tc>
          <w:tcPr>
            <w:tcW w:w="13638" w:type="dxa"/>
            <w:gridSpan w:val="21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3494F3F" w14:textId="23EEE4E1" w:rsidR="00BA27B6" w:rsidRPr="001978CF" w:rsidRDefault="00BA27B6" w:rsidP="00B74E20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პრაქტიკული გამოცდილება საფინანსო სექტორ</w:t>
            </w:r>
            <w:r w:rsidR="00860A4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ში</w:t>
            </w:r>
          </w:p>
        </w:tc>
      </w:tr>
      <w:tr w:rsidR="00BA27B6" w:rsidRPr="001978CF" w14:paraId="063D92A8" w14:textId="77777777" w:rsidTr="00B74E20">
        <w:trPr>
          <w:trHeight w:hRule="exact" w:val="1653"/>
        </w:trPr>
        <w:tc>
          <w:tcPr>
            <w:tcW w:w="76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5A4CEA35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53C1D51C" w14:textId="4A2C700E" w:rsidR="00BA27B6" w:rsidRPr="001978CF" w:rsidRDefault="00BA27B6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პოზიცია</w:t>
            </w:r>
          </w:p>
        </w:tc>
        <w:tc>
          <w:tcPr>
            <w:tcW w:w="137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E19758D" w14:textId="49FDF529" w:rsidR="00BA27B6" w:rsidRPr="001978CF" w:rsidRDefault="00BA27B6" w:rsidP="00962A59">
            <w:pPr>
              <w:ind w:left="102" w:right="198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3"/>
                <w:sz w:val="16"/>
                <w:szCs w:val="16"/>
                <w:lang w:val="ka-GE"/>
              </w:rPr>
              <w:t>ძირითადი პასუხისმგებლობები</w:t>
            </w:r>
          </w:p>
        </w:tc>
        <w:tc>
          <w:tcPr>
            <w:tcW w:w="1599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1BF8F05" w14:textId="5817D207" w:rsidR="00BA27B6" w:rsidRPr="001978CF" w:rsidRDefault="00BA27B6" w:rsidP="00962A59">
            <w:pPr>
              <w:ind w:left="102" w:right="30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ორგანიზაციის დასახელება</w:t>
            </w: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6CDE82C3" w14:textId="684CBD88" w:rsidR="00BA27B6" w:rsidRPr="001978CF" w:rsidRDefault="00BA27B6" w:rsidP="00A3167C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ორგანიზაციის ხვედრითი წილი</w:t>
            </w:r>
            <w:r w:rsidR="00D61E80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(აქტივების წილი) 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სექტორში </w:t>
            </w:r>
          </w:p>
        </w:tc>
        <w:tc>
          <w:tcPr>
            <w:tcW w:w="189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F4B6BC7" w14:textId="3DE14177" w:rsidR="00BA27B6" w:rsidRPr="001978CF" w:rsidRDefault="00BA27B6" w:rsidP="00962A59">
            <w:pPr>
              <w:ind w:left="100" w:right="369"/>
              <w:jc w:val="both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დაქვემდებარებულ პირთა რაოდენობა</w:t>
            </w:r>
          </w:p>
        </w:tc>
        <w:tc>
          <w:tcPr>
            <w:tcW w:w="149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B726B5C" w14:textId="19B562B0" w:rsidR="00BA27B6" w:rsidRPr="001978CF" w:rsidRDefault="00BA27B6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სამუშაო ფუნქციები და მიმართულებები</w:t>
            </w:r>
          </w:p>
        </w:tc>
        <w:tc>
          <w:tcPr>
            <w:tcW w:w="151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6F8D9FDB" w14:textId="41B0970D" w:rsidR="00BA27B6" w:rsidRPr="001978CF" w:rsidRDefault="00BA27B6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სამუშაოს დაწყების თარიღი</w:t>
            </w:r>
          </w:p>
        </w:tc>
        <w:tc>
          <w:tcPr>
            <w:tcW w:w="151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73A8314" w14:textId="77D0AD68" w:rsidR="00BA27B6" w:rsidRPr="001978CF" w:rsidRDefault="00BA27B6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სამუშაოს დამთავრების თარიღი</w:t>
            </w:r>
          </w:p>
        </w:tc>
        <w:tc>
          <w:tcPr>
            <w:tcW w:w="152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0AC36D1C" w14:textId="6E42F03A" w:rsidR="00BA27B6" w:rsidRPr="001978CF" w:rsidRDefault="00BA27B6" w:rsidP="00962A59">
            <w:pPr>
              <w:ind w:left="102" w:right="503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სამსახურიდან წამოსვლის მიზეზი</w:t>
            </w:r>
          </w:p>
        </w:tc>
      </w:tr>
      <w:tr w:rsidR="00BA27B6" w:rsidRPr="001978CF" w14:paraId="26080CBF" w14:textId="77777777" w:rsidTr="00B74E20">
        <w:trPr>
          <w:trHeight w:hRule="exact" w:val="528"/>
        </w:trPr>
        <w:tc>
          <w:tcPr>
            <w:tcW w:w="76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32FF573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1E7FC04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BBC0AFC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7FE34C0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E3A5D01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00EAC21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9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DEE53BD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0F6D46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9DFFAC2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0A3C6A3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364F0882" w14:textId="77777777" w:rsidTr="00B74E20">
        <w:trPr>
          <w:trHeight w:hRule="exact" w:val="504"/>
        </w:trPr>
        <w:tc>
          <w:tcPr>
            <w:tcW w:w="76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DDDB157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CE90D30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3ABE3EE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5422CA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08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AC766A4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EB97173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9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B423ABF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6D46F6E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EC391B9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FBA39FA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0AC7AF30" w14:textId="77777777" w:rsidTr="00B74E20">
        <w:trPr>
          <w:trHeight w:hRule="exact" w:val="314"/>
        </w:trPr>
        <w:tc>
          <w:tcPr>
            <w:tcW w:w="7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5A118951" w14:textId="373B3B18" w:rsidR="00BA27B6" w:rsidRPr="001978CF" w:rsidRDefault="00962A59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lastRenderedPageBreak/>
              <w:t>გ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3624" w:type="dxa"/>
            <w:gridSpan w:val="20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6DCDC9E8" w14:textId="729603E6" w:rsidR="00BA27B6" w:rsidRPr="001978CF" w:rsidRDefault="00DA2572" w:rsidP="00C5568B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ხელმძღვანელ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პოზიციაზე</w:t>
            </w:r>
            <w:r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მუშაობის </w:t>
            </w:r>
            <w:r w:rsidR="00BA27B6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სხვა რელევანტური გამოცდილება  (საშუალო რგოლის ჩათვლით ) საფინანსო სექტორის გარეთ</w:t>
            </w:r>
            <w:r w:rsidR="00BA27B6" w:rsidRPr="001978CF">
              <w:rPr>
                <w:rStyle w:val="FootnoteReference"/>
                <w:rFonts w:ascii="Sylfaen" w:eastAsia="Arial" w:hAnsi="Sylfaen" w:cs="Arial"/>
                <w:b/>
                <w:sz w:val="16"/>
                <w:szCs w:val="16"/>
                <w:lang w:val="ka-GE"/>
              </w:rPr>
              <w:footnoteReference w:id="4"/>
            </w:r>
            <w:r w:rsidR="00BA27B6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:</w:t>
            </w:r>
          </w:p>
        </w:tc>
      </w:tr>
      <w:tr w:rsidR="00BA27B6" w:rsidRPr="001978CF" w14:paraId="122807C9" w14:textId="77777777" w:rsidTr="00B74E20">
        <w:trPr>
          <w:trHeight w:hRule="exact" w:val="985"/>
        </w:trPr>
        <w:tc>
          <w:tcPr>
            <w:tcW w:w="7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998791D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596B1B9C" w14:textId="4DC7662B" w:rsidR="00BA27B6" w:rsidRPr="001978CF" w:rsidRDefault="00BA27B6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პოზიცია</w:t>
            </w:r>
          </w:p>
        </w:tc>
        <w:tc>
          <w:tcPr>
            <w:tcW w:w="138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D0F13D9" w14:textId="131B2A15" w:rsidR="00BA27B6" w:rsidRPr="001978CF" w:rsidRDefault="00BA27B6" w:rsidP="00962A59">
            <w:pPr>
              <w:ind w:left="102" w:right="195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3"/>
                <w:sz w:val="16"/>
                <w:szCs w:val="16"/>
                <w:lang w:val="ka-GE"/>
              </w:rPr>
              <w:t>ძირითადი პასუხისმგებლობები</w:t>
            </w:r>
          </w:p>
        </w:tc>
        <w:tc>
          <w:tcPr>
            <w:tcW w:w="158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679666A" w14:textId="7D727E2A" w:rsidR="00BA27B6" w:rsidRPr="001978CF" w:rsidRDefault="00BA27B6" w:rsidP="00962A59">
            <w:pPr>
              <w:ind w:left="102" w:right="30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ორგანიზაცია</w:t>
            </w:r>
          </w:p>
        </w:tc>
        <w:tc>
          <w:tcPr>
            <w:tcW w:w="143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3A5AD0A4" w14:textId="13888C2C" w:rsidR="00BA27B6" w:rsidRPr="001978CF" w:rsidRDefault="00BA27B6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ორგანიზაციის ხვედრითი წილი ძირითად სექტორში</w:t>
            </w:r>
          </w:p>
        </w:tc>
        <w:tc>
          <w:tcPr>
            <w:tcW w:w="15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902FF24" w14:textId="1EF97B1B" w:rsidR="00BA27B6" w:rsidRPr="001978CF" w:rsidRDefault="00BA27B6" w:rsidP="00962A59">
            <w:pPr>
              <w:ind w:left="103" w:right="364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დაქვემდებარებულ პირთა რაოდენობა</w:t>
            </w:r>
          </w:p>
        </w:tc>
        <w:tc>
          <w:tcPr>
            <w:tcW w:w="149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1302E092" w14:textId="7D819D93" w:rsidR="00BA27B6" w:rsidRPr="001978CF" w:rsidRDefault="00BA27B6" w:rsidP="00962A59">
            <w:pPr>
              <w:ind w:left="102" w:right="17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სამუშაო ფუნქციები და მიმართულებები</w:t>
            </w:r>
          </w:p>
        </w:tc>
        <w:tc>
          <w:tcPr>
            <w:tcW w:w="151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06E085E" w14:textId="30AFDEAE" w:rsidR="00BA27B6" w:rsidRPr="001978CF" w:rsidRDefault="00BA27B6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სამუშაოს დაწყების თარიღი</w:t>
            </w:r>
          </w:p>
        </w:tc>
        <w:tc>
          <w:tcPr>
            <w:tcW w:w="151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843FB5A" w14:textId="516BC196" w:rsidR="00BA27B6" w:rsidRPr="001978CF" w:rsidRDefault="00BA27B6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სამუშაოს დამთავრების თარიღი</w:t>
            </w:r>
          </w:p>
        </w:tc>
        <w:tc>
          <w:tcPr>
            <w:tcW w:w="152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30E999D" w14:textId="7D3B702F" w:rsidR="00BA27B6" w:rsidRPr="001978CF" w:rsidRDefault="00BA27B6" w:rsidP="00962A59">
            <w:pPr>
              <w:ind w:left="100" w:right="507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სამსახურიდან წამოსვლის მიზეზი</w:t>
            </w:r>
          </w:p>
        </w:tc>
      </w:tr>
      <w:tr w:rsidR="00BA27B6" w:rsidRPr="001978CF" w14:paraId="13425641" w14:textId="77777777" w:rsidTr="00B74E20">
        <w:trPr>
          <w:trHeight w:hRule="exact" w:val="528"/>
        </w:trPr>
        <w:tc>
          <w:tcPr>
            <w:tcW w:w="7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BF654A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D9D955B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8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177BD39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9A2DC2B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7E53AC3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00C0151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9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9B35EE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8709319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C8034B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1332C96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707B46B3" w14:textId="77777777" w:rsidTr="00B74E20">
        <w:trPr>
          <w:trHeight w:hRule="exact" w:val="504"/>
        </w:trPr>
        <w:tc>
          <w:tcPr>
            <w:tcW w:w="7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2F3B455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A5A0DFA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8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D6F548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8C8D3E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B13654D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2223CBF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9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6815C4D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BEEBE9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66D1FBD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367642F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1EC0306C" w14:textId="77777777" w:rsidTr="00B74E20">
        <w:trPr>
          <w:trHeight w:hRule="exact" w:val="543"/>
        </w:trPr>
        <w:tc>
          <w:tcPr>
            <w:tcW w:w="778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45422E2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42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ACB1AA1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8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CC98D39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89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B3B8B91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35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665F492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064560A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91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4457EAC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919596F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C88E611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AEF05D9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767EF196" w14:textId="77777777" w:rsidTr="00B74E20">
        <w:trPr>
          <w:trHeight w:hRule="exact" w:val="719"/>
        </w:trPr>
        <w:tc>
          <w:tcPr>
            <w:tcW w:w="7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3C31D7CF" w14:textId="5E4831E7" w:rsidR="00BA27B6" w:rsidRPr="001978CF" w:rsidRDefault="00962A59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დ</w:t>
            </w:r>
            <w:r w:rsidR="00BA27B6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3660" w:type="dxa"/>
            <w:gridSpan w:val="2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5F31044D" w14:textId="115AECAC" w:rsidR="00BA27B6" w:rsidRPr="00E74EEA" w:rsidRDefault="00BA27B6" w:rsidP="00B9331E">
            <w:pPr>
              <w:ind w:left="102"/>
              <w:jc w:val="both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სხვა რელევანტური გამოცდილება </w:t>
            </w:r>
            <w:r w:rsidR="00DA2572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სა</w:t>
            </w:r>
            <w:r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ფინანს</w:t>
            </w:r>
            <w:r w:rsidR="00DA2572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ო</w:t>
            </w:r>
            <w:r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სექტორის გარეთ (მაგალითად, აკადემიური პოზიცია, იურიდიული </w:t>
            </w:r>
            <w:r w:rsidR="006F4F4D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მომსახურების</w:t>
            </w:r>
            <w:r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გაწევა, ადამიანური რესურსების მართვა, არაკომერციული საქმიანობ</w:t>
            </w:r>
            <w:r w:rsidR="00DA2572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ა</w:t>
            </w:r>
            <w:r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და ა.</w:t>
            </w:r>
            <w:r w:rsidR="00E74EEA"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</w:t>
            </w:r>
            <w:r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შ.)</w:t>
            </w:r>
          </w:p>
        </w:tc>
      </w:tr>
      <w:tr w:rsidR="00BA27B6" w:rsidRPr="001978CF" w14:paraId="34C7384E" w14:textId="77777777" w:rsidTr="00B74E20">
        <w:trPr>
          <w:trHeight w:hRule="exact" w:val="906"/>
        </w:trPr>
        <w:tc>
          <w:tcPr>
            <w:tcW w:w="7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F06EBBE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78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78ED9B9" w14:textId="5E1EA2D1" w:rsidR="00BA27B6" w:rsidRPr="001978CF" w:rsidRDefault="00BA27B6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პოზიცია</w:t>
            </w:r>
          </w:p>
        </w:tc>
        <w:tc>
          <w:tcPr>
            <w:tcW w:w="13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E43783B" w14:textId="6AC22AD1" w:rsidR="00BA27B6" w:rsidRPr="001978CF" w:rsidRDefault="00BA27B6" w:rsidP="00962A59">
            <w:pPr>
              <w:ind w:left="100" w:right="2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3"/>
                <w:sz w:val="16"/>
                <w:szCs w:val="16"/>
                <w:lang w:val="ka-GE"/>
              </w:rPr>
              <w:t>ძირითადი პასუხისმგებლობები</w:t>
            </w:r>
          </w:p>
        </w:tc>
        <w:tc>
          <w:tcPr>
            <w:tcW w:w="161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0D684A1A" w14:textId="3422FC25" w:rsidR="00BA27B6" w:rsidRPr="001978CF" w:rsidRDefault="00BA27B6" w:rsidP="00962A59">
            <w:pPr>
              <w:ind w:left="102" w:right="309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ორგანიზაცია</w:t>
            </w:r>
          </w:p>
        </w:tc>
        <w:tc>
          <w:tcPr>
            <w:tcW w:w="142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4EF72AD" w14:textId="245042E8" w:rsidR="00BA27B6" w:rsidRPr="00E74EEA" w:rsidRDefault="00BA27B6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E74EEA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ორგანიზაციის საქმიანობის ძირითადი მიმართ</w:t>
            </w:r>
            <w:r w:rsidR="00B81D6C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უ</w:t>
            </w:r>
            <w:r w:rsidRPr="00E74EEA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ლებები</w:t>
            </w:r>
          </w:p>
        </w:tc>
        <w:tc>
          <w:tcPr>
            <w:tcW w:w="15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10F4FA2" w14:textId="43CE091D" w:rsidR="00BA27B6" w:rsidRPr="001978CF" w:rsidRDefault="00BA27B6" w:rsidP="00962A59">
            <w:pPr>
              <w:ind w:left="103" w:right="369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დაქვემდებარებულ პირთა რაოდენობა</w:t>
            </w:r>
          </w:p>
        </w:tc>
        <w:tc>
          <w:tcPr>
            <w:tcW w:w="148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636ECC32" w14:textId="632B586F" w:rsidR="00BA27B6" w:rsidRPr="001978CF" w:rsidRDefault="00BA27B6" w:rsidP="00962A59">
            <w:pPr>
              <w:ind w:left="102" w:right="173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სამუშაო ფუნქციები და მიმართულებები</w:t>
            </w:r>
          </w:p>
        </w:tc>
        <w:tc>
          <w:tcPr>
            <w:tcW w:w="152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C9C8BE8" w14:textId="43B00DFB" w:rsidR="00BA27B6" w:rsidRPr="001978CF" w:rsidRDefault="00BA27B6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სამუშაოს დაწყების თარიღი</w:t>
            </w:r>
          </w:p>
        </w:tc>
        <w:tc>
          <w:tcPr>
            <w:tcW w:w="151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0CB012C9" w14:textId="7D3C674C" w:rsidR="00BA27B6" w:rsidRPr="001978CF" w:rsidRDefault="00BA27B6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სამუშაოს დამთავრების თარიღი</w:t>
            </w:r>
          </w:p>
        </w:tc>
        <w:tc>
          <w:tcPr>
            <w:tcW w:w="152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59CD51C7" w14:textId="60BA0329" w:rsidR="00BA27B6" w:rsidRPr="001978CF" w:rsidRDefault="00BA27B6" w:rsidP="00962A59">
            <w:pPr>
              <w:ind w:left="102" w:right="5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სამსახურიდან წამოსვლის მიზეზი</w:t>
            </w:r>
          </w:p>
        </w:tc>
      </w:tr>
      <w:tr w:rsidR="00BA27B6" w:rsidRPr="001978CF" w14:paraId="74098522" w14:textId="77777777" w:rsidTr="00B74E20">
        <w:trPr>
          <w:trHeight w:hRule="exact" w:val="528"/>
        </w:trPr>
        <w:tc>
          <w:tcPr>
            <w:tcW w:w="7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9C7C939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78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07F7515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4BB9D9E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1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C9A7AF4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6BEA8F" w14:textId="77777777" w:rsidR="00BA27B6" w:rsidRPr="00E74EEA" w:rsidRDefault="00BA27B6" w:rsidP="00962A59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125CF8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B857AF3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2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ACA827C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5FCB073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A0A3112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68ADF020" w14:textId="77777777" w:rsidTr="00B74E20">
        <w:trPr>
          <w:trHeight w:hRule="exact" w:val="502"/>
        </w:trPr>
        <w:tc>
          <w:tcPr>
            <w:tcW w:w="7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C456476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78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D2BC720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38302AD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1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0A57A1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BD0787B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7AADAFA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09F8FED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2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461282E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E4F1F37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C6D5049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4F9F66D0" w14:textId="77777777" w:rsidTr="00B74E20">
        <w:trPr>
          <w:trHeight w:hRule="exact" w:val="542"/>
        </w:trPr>
        <w:tc>
          <w:tcPr>
            <w:tcW w:w="742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3E1D77C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78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A14A469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5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4F42D6E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614" w:type="dxa"/>
            <w:gridSpan w:val="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67FB445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C3396B4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50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22956D9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6F5AC68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20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9E3E914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7148D6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003DF6F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560BCC31" w14:textId="77777777" w:rsidTr="00B74E20">
        <w:trPr>
          <w:gridAfter w:val="1"/>
          <w:wAfter w:w="9" w:type="dxa"/>
          <w:trHeight w:hRule="exact" w:val="682"/>
        </w:trPr>
        <w:tc>
          <w:tcPr>
            <w:tcW w:w="6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11799D6" w14:textId="0116CB1D" w:rsidR="00BA27B6" w:rsidRPr="001978CF" w:rsidRDefault="00962A59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ე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3709" w:type="dxa"/>
            <w:gridSpan w:val="2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1758F6B" w14:textId="17D91DB5" w:rsidR="00BA27B6" w:rsidRPr="001978CF" w:rsidRDefault="00BA27B6" w:rsidP="003A70CC">
            <w:pPr>
              <w:tabs>
                <w:tab w:val="left" w:pos="9840"/>
              </w:tabs>
              <w:ind w:left="102" w:right="363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თუ დასანიშნ პირს არ გააჩნია რელევანტური გამოცდილება, გთხოვთ, მიუთითოთ ნებისმიერი პოტენციური მაკომპენსირებელი ფაქტორი (მაგალითად, </w:t>
            </w:r>
            <w:r w:rsidR="0067744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მიკრო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ბანკის ზომა, ნებისმიერი მაკომპენსირებელი გამოცდილება, საერთო შესაფერისობა და ა.შ)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</w:rPr>
              <w:t xml:space="preserve"> </w:t>
            </w:r>
          </w:p>
        </w:tc>
      </w:tr>
      <w:tr w:rsidR="00BA27B6" w:rsidRPr="001978CF" w14:paraId="4D84CE67" w14:textId="77777777" w:rsidTr="00B74E20">
        <w:trPr>
          <w:gridAfter w:val="1"/>
          <w:wAfter w:w="9" w:type="dxa"/>
          <w:trHeight w:hRule="exact" w:val="314"/>
        </w:trPr>
        <w:tc>
          <w:tcPr>
            <w:tcW w:w="6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DA56937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709" w:type="dxa"/>
            <w:gridSpan w:val="2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DC22EA8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1F27DD4C" w14:textId="77777777" w:rsidTr="00B74E20">
        <w:trPr>
          <w:gridAfter w:val="1"/>
          <w:wAfter w:w="9" w:type="dxa"/>
          <w:trHeight w:hRule="exact" w:val="314"/>
        </w:trPr>
        <w:tc>
          <w:tcPr>
            <w:tcW w:w="6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AEF2A7E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709" w:type="dxa"/>
            <w:gridSpan w:val="2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43E2540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34779113" w14:textId="77777777" w:rsidTr="00B74E20">
        <w:trPr>
          <w:gridAfter w:val="1"/>
          <w:wAfter w:w="9" w:type="dxa"/>
          <w:trHeight w:hRule="exact" w:val="314"/>
        </w:trPr>
        <w:tc>
          <w:tcPr>
            <w:tcW w:w="6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761664E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709" w:type="dxa"/>
            <w:gridSpan w:val="2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E9E92EE" w14:textId="77777777" w:rsidR="00BA27B6" w:rsidRPr="001978CF" w:rsidRDefault="00BA27B6" w:rsidP="00C5568B">
            <w:pPr>
              <w:rPr>
                <w:rFonts w:ascii="Sylfaen" w:hAnsi="Sylfaen"/>
              </w:rPr>
            </w:pPr>
          </w:p>
        </w:tc>
      </w:tr>
      <w:tr w:rsidR="00BA27B6" w:rsidRPr="001978CF" w14:paraId="1FA9D1D7" w14:textId="77777777" w:rsidTr="00B74E20">
        <w:trPr>
          <w:gridAfter w:val="1"/>
          <w:wAfter w:w="9" w:type="dxa"/>
          <w:trHeight w:hRule="exact" w:val="735"/>
        </w:trPr>
        <w:tc>
          <w:tcPr>
            <w:tcW w:w="6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07C8FF8D" w14:textId="50A1F956" w:rsidR="00BA27B6" w:rsidRPr="001978CF" w:rsidRDefault="00962A59" w:rsidP="00C5568B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ვ</w:t>
            </w:r>
            <w:r w:rsidR="00BA27B6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</w:rPr>
              <w:t>)</w:t>
            </w:r>
          </w:p>
        </w:tc>
        <w:tc>
          <w:tcPr>
            <w:tcW w:w="9369" w:type="dxa"/>
            <w:gridSpan w:val="17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5008662" w14:textId="38003A61" w:rsidR="00BA27B6" w:rsidRPr="001978CF" w:rsidRDefault="00BA27B6" w:rsidP="00B9331E">
            <w:pPr>
              <w:spacing w:line="180" w:lineRule="exact"/>
              <w:ind w:left="102" w:right="552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დასანიშნი პირის მიერ </w:t>
            </w:r>
            <w:r w:rsidR="00C5737D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პოზიციის</w:t>
            </w:r>
            <w:r w:rsidR="00C5737D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დაკავებამდე ან/და დაკავებიდან ერთი წლის განმავლობაში</w:t>
            </w:r>
            <w:r w:rsidR="00C76999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, ჩაუტარდება თუ არა მას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რაიმე სახის/სპეციფიკის ტრენინგი</w:t>
            </w:r>
            <w:r w:rsidR="00E31DF7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?</w:t>
            </w:r>
            <w:r w:rsidR="00D61E80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(ავსებს </w:t>
            </w:r>
            <w:r w:rsidR="0067744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მიკრო</w:t>
            </w:r>
            <w:r w:rsidR="00D61E80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ბანკი)</w:t>
            </w:r>
          </w:p>
        </w:tc>
        <w:tc>
          <w:tcPr>
            <w:tcW w:w="4340" w:type="dxa"/>
            <w:gridSpan w:val="5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030465A" w14:textId="5F10F737" w:rsidR="00BA27B6" w:rsidRPr="001978CF" w:rsidRDefault="00BA27B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1707C1FD" w14:textId="1EBDBC96" w:rsidR="00BA27B6" w:rsidRPr="001978CF" w:rsidRDefault="00BA27B6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BA27B6" w:rsidRPr="001978CF" w14:paraId="5A024700" w14:textId="77777777" w:rsidTr="00B74E20">
        <w:trPr>
          <w:gridAfter w:val="1"/>
          <w:wAfter w:w="9" w:type="dxa"/>
          <w:trHeight w:hRule="exact" w:val="319"/>
        </w:trPr>
        <w:tc>
          <w:tcPr>
            <w:tcW w:w="6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0E3F128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13709" w:type="dxa"/>
            <w:gridSpan w:val="2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3A77362" w14:textId="16149235" w:rsidR="00BA27B6" w:rsidRPr="001978CF" w:rsidRDefault="00BA27B6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გთხოვთ, მოგვაწოდოთ შესაბამისი ინფორმაცია</w:t>
            </w:r>
            <w:r w:rsidR="00962A59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:</w:t>
            </w:r>
          </w:p>
        </w:tc>
      </w:tr>
      <w:tr w:rsidR="00BA27B6" w:rsidRPr="001978CF" w14:paraId="19E71FD2" w14:textId="77777777" w:rsidTr="00B74E20">
        <w:trPr>
          <w:gridAfter w:val="1"/>
          <w:wAfter w:w="9" w:type="dxa"/>
          <w:trHeight w:hRule="exact" w:val="490"/>
        </w:trPr>
        <w:tc>
          <w:tcPr>
            <w:tcW w:w="6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46AA105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4328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9B00460" w14:textId="3F5E5361" w:rsidR="00BA27B6" w:rsidRPr="001978CF" w:rsidRDefault="00BA27B6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ტრენინგის შინაარსი</w:t>
            </w:r>
          </w:p>
        </w:tc>
        <w:tc>
          <w:tcPr>
            <w:tcW w:w="5041" w:type="dxa"/>
            <w:gridSpan w:val="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60A49C42" w14:textId="43D7D2C7" w:rsidR="00BA27B6" w:rsidRPr="001978CF" w:rsidRDefault="00BA27B6" w:rsidP="00962A59">
            <w:pPr>
              <w:ind w:left="100" w:right="1124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2"/>
                <w:sz w:val="16"/>
                <w:szCs w:val="16"/>
                <w:lang w:val="ka-GE"/>
              </w:rPr>
              <w:t>ტრენინგის წარმმართველი ორგანიზაცია</w:t>
            </w:r>
          </w:p>
        </w:tc>
        <w:tc>
          <w:tcPr>
            <w:tcW w:w="230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60B7176" w14:textId="3C0A006D" w:rsidR="00BA27B6" w:rsidRPr="001978CF" w:rsidRDefault="00BA27B6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ტრენინგის დასაწყისი</w:t>
            </w:r>
          </w:p>
        </w:tc>
        <w:tc>
          <w:tcPr>
            <w:tcW w:w="203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00C7B69" w14:textId="262A9F8F" w:rsidR="00BA27B6" w:rsidRPr="001978CF" w:rsidRDefault="00BA27B6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2"/>
                <w:sz w:val="16"/>
                <w:szCs w:val="16"/>
                <w:lang w:val="ka-GE"/>
              </w:rPr>
              <w:t>ტრენინგის დასასრული</w:t>
            </w:r>
          </w:p>
        </w:tc>
      </w:tr>
      <w:tr w:rsidR="00BA27B6" w:rsidRPr="001978CF" w14:paraId="4A2D383E" w14:textId="77777777" w:rsidTr="00B74E20">
        <w:trPr>
          <w:gridAfter w:val="1"/>
          <w:wAfter w:w="9" w:type="dxa"/>
          <w:trHeight w:hRule="exact" w:val="434"/>
        </w:trPr>
        <w:tc>
          <w:tcPr>
            <w:tcW w:w="6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2BC895D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4328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EE98F7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5041" w:type="dxa"/>
            <w:gridSpan w:val="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6F0FF3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230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8C3BD69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84640B5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0D8E852F" w14:textId="77777777" w:rsidTr="00B74E20">
        <w:trPr>
          <w:gridAfter w:val="1"/>
          <w:wAfter w:w="9" w:type="dxa"/>
          <w:trHeight w:hRule="exact" w:val="408"/>
        </w:trPr>
        <w:tc>
          <w:tcPr>
            <w:tcW w:w="6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3D39038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4328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6508B30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5041" w:type="dxa"/>
            <w:gridSpan w:val="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AF877EA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230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91D5727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5A5327B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28DC67AF" w14:textId="77777777" w:rsidTr="00B74E20">
        <w:trPr>
          <w:gridAfter w:val="1"/>
          <w:wAfter w:w="9" w:type="dxa"/>
          <w:trHeight w:hRule="exact" w:val="444"/>
        </w:trPr>
        <w:tc>
          <w:tcPr>
            <w:tcW w:w="6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F981027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4328" w:type="dxa"/>
            <w:gridSpan w:val="8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7B064DB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5041" w:type="dxa"/>
            <w:gridSpan w:val="9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51A2AB5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2304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7E5330E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EE456A2" w14:textId="77777777" w:rsidR="00BA27B6" w:rsidRPr="001978CF" w:rsidRDefault="00BA27B6" w:rsidP="00962A59">
            <w:pPr>
              <w:rPr>
                <w:rFonts w:ascii="Sylfaen" w:hAnsi="Sylfaen"/>
              </w:rPr>
            </w:pPr>
          </w:p>
        </w:tc>
      </w:tr>
    </w:tbl>
    <w:p w14:paraId="5B8DF1F8" w14:textId="77777777" w:rsidR="00DB27FB" w:rsidRPr="001978CF" w:rsidRDefault="00DB27FB" w:rsidP="00DB27FB">
      <w:pPr>
        <w:spacing w:before="29" w:line="260" w:lineRule="exact"/>
        <w:rPr>
          <w:rFonts w:ascii="Sylfaen" w:hAnsi="Sylfaen"/>
          <w:sz w:val="19"/>
          <w:szCs w:val="19"/>
        </w:rPr>
      </w:pPr>
    </w:p>
    <w:p w14:paraId="4DCA7010" w14:textId="5C5192E8" w:rsidR="00F94FB0" w:rsidRPr="001978CF" w:rsidRDefault="006A0A7A" w:rsidP="00962A59">
      <w:pPr>
        <w:pStyle w:val="Heading2"/>
        <w:numPr>
          <w:ilvl w:val="0"/>
          <w:numId w:val="0"/>
        </w:numPr>
        <w:spacing w:after="240"/>
        <w:rPr>
          <w:rFonts w:ascii="Sylfaen" w:eastAsia="Arial" w:hAnsi="Sylfaen"/>
          <w:sz w:val="22"/>
          <w:szCs w:val="22"/>
          <w:lang w:val="ka-GE"/>
        </w:rPr>
      </w:pPr>
      <w:r>
        <w:rPr>
          <w:rFonts w:ascii="Sylfaen" w:eastAsia="Arial" w:hAnsi="Sylfae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503313728" behindDoc="1" locked="0" layoutInCell="1" allowOverlap="1" wp14:anchorId="3B192811" wp14:editId="7F0E2294">
                <wp:simplePos x="0" y="0"/>
                <wp:positionH relativeFrom="page">
                  <wp:posOffset>792480</wp:posOffset>
                </wp:positionH>
                <wp:positionV relativeFrom="page">
                  <wp:posOffset>6008370</wp:posOffset>
                </wp:positionV>
                <wp:extent cx="1828800" cy="0"/>
                <wp:effectExtent l="11430" t="7620" r="7620" b="11430"/>
                <wp:wrapNone/>
                <wp:docPr id="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248" y="9462"/>
                          <a:chExt cx="2880" cy="0"/>
                        </a:xfrm>
                      </wpg:grpSpPr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1248" y="9462"/>
                            <a:ext cx="2880" cy="0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80"/>
                              <a:gd name="T2" fmla="+- 0 4128 124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73BF9" id="Group 27" o:spid="_x0000_s1026" style="position:absolute;margin-left:62.4pt;margin-top:473.1pt;width:2in;height:0;z-index:-2752;mso-position-horizontal-relative:page;mso-position-vertical-relative:page" coordorigin="1248,9462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">
                <v:shape id="Freeform 28" o:spid="_x0000_s1027" style="position:absolute;left:1248;top:9462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" path="m,l2880,e" filled="f" strokeweight=".46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 w:rsidR="00C358DA" w:rsidRPr="001978CF">
        <w:rPr>
          <w:rFonts w:ascii="Sylfaen" w:eastAsia="Arial" w:hAnsi="Sylfaen"/>
          <w:sz w:val="22"/>
          <w:szCs w:val="22"/>
          <w:lang w:val="ka-GE"/>
        </w:rPr>
        <w:t>3.3.</w:t>
      </w:r>
      <w:r w:rsidR="002E58A8" w:rsidRPr="001978CF">
        <w:rPr>
          <w:rFonts w:ascii="Sylfaen" w:eastAsia="Arial" w:hAnsi="Sylfaen"/>
          <w:sz w:val="22"/>
          <w:szCs w:val="22"/>
          <w:lang w:val="ka-GE"/>
        </w:rPr>
        <w:t xml:space="preserve">   </w:t>
      </w:r>
      <w:r w:rsidR="00E31DF7">
        <w:rPr>
          <w:rFonts w:ascii="Sylfaen" w:eastAsia="Arial" w:hAnsi="Sylfaen"/>
          <w:sz w:val="22"/>
          <w:szCs w:val="22"/>
          <w:lang w:val="ka-GE"/>
        </w:rPr>
        <w:t>განსჯის</w:t>
      </w:r>
      <w:r w:rsidR="009B2F35" w:rsidRPr="001978CF">
        <w:rPr>
          <w:rFonts w:ascii="Sylfaen" w:eastAsia="Arial" w:hAnsi="Sylfaen"/>
          <w:sz w:val="22"/>
          <w:szCs w:val="22"/>
          <w:lang w:val="ka-GE"/>
        </w:rPr>
        <w:t xml:space="preserve"> დამოუკიდებლობა</w:t>
      </w:r>
      <w:r w:rsidR="00C5568B">
        <w:rPr>
          <w:rFonts w:ascii="Sylfaen" w:eastAsia="Arial" w:hAnsi="Sylfaen"/>
          <w:sz w:val="22"/>
          <w:szCs w:val="22"/>
          <w:lang w:val="ka-GE"/>
        </w:rPr>
        <w:t>, მათ შორის</w:t>
      </w:r>
      <w:r w:rsidR="00D677CD">
        <w:rPr>
          <w:rFonts w:ascii="Sylfaen" w:eastAsia="Arial" w:hAnsi="Sylfaen"/>
          <w:sz w:val="22"/>
          <w:szCs w:val="22"/>
          <w:lang w:val="ka-GE"/>
        </w:rPr>
        <w:t>,</w:t>
      </w:r>
      <w:r w:rsidR="00CC487E" w:rsidRPr="001978CF">
        <w:rPr>
          <w:rFonts w:ascii="Sylfaen" w:eastAsia="Arial" w:hAnsi="Sylfaen"/>
          <w:sz w:val="22"/>
          <w:szCs w:val="22"/>
          <w:lang w:val="ka-GE"/>
        </w:rPr>
        <w:t xml:space="preserve"> </w:t>
      </w:r>
      <w:r w:rsidR="00BE75EE" w:rsidRPr="001978CF">
        <w:rPr>
          <w:rFonts w:ascii="Sylfaen" w:eastAsia="Arial" w:hAnsi="Sylfaen"/>
          <w:sz w:val="22"/>
          <w:szCs w:val="22"/>
          <w:lang w:val="ka-GE"/>
        </w:rPr>
        <w:t>ინტერესთა კონფლიქტი</w:t>
      </w:r>
    </w:p>
    <w:tbl>
      <w:tblPr>
        <w:tblW w:w="0" w:type="auto"/>
        <w:tblInd w:w="94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4"/>
        <w:gridCol w:w="2675"/>
        <w:gridCol w:w="2292"/>
        <w:gridCol w:w="2880"/>
        <w:gridCol w:w="2160"/>
        <w:gridCol w:w="2056"/>
        <w:gridCol w:w="534"/>
        <w:gridCol w:w="888"/>
        <w:gridCol w:w="32"/>
      </w:tblGrid>
      <w:tr w:rsidR="00962A59" w:rsidRPr="001978CF" w14:paraId="6367FE9D" w14:textId="77777777" w:rsidTr="00962A59">
        <w:trPr>
          <w:gridAfter w:val="1"/>
          <w:wAfter w:w="32" w:type="dxa"/>
          <w:trHeight w:hRule="exact" w:val="682"/>
        </w:trPr>
        <w:tc>
          <w:tcPr>
            <w:tcW w:w="679" w:type="dxa"/>
            <w:shd w:val="clear" w:color="auto" w:fill="F1F1F1"/>
            <w:vAlign w:val="center"/>
          </w:tcPr>
          <w:p w14:paraId="4F1863E5" w14:textId="09611456" w:rsidR="00F94FB0" w:rsidRPr="001978CF" w:rsidRDefault="00901EF3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ა</w:t>
            </w:r>
            <w:r w:rsidR="00F17DE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2611" w:type="dxa"/>
            <w:gridSpan w:val="7"/>
            <w:shd w:val="clear" w:color="auto" w:fill="F1F1F1"/>
            <w:vAlign w:val="center"/>
          </w:tcPr>
          <w:p w14:paraId="75BD2AA5" w14:textId="2C398343" w:rsidR="00F94FB0" w:rsidRPr="001978CF" w:rsidRDefault="002E58A8" w:rsidP="00B9331E">
            <w:pPr>
              <w:ind w:left="98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გაქვთ</w:t>
            </w:r>
            <w:r w:rsidR="00EE360E" w:rsidRPr="001978CF">
              <w:rPr>
                <w:rStyle w:val="FootnoteReference"/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footnoteReference w:id="5"/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="006004A9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თუ არა 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პირადი ურთიერთობა შემდეგ პირებთან</w:t>
            </w:r>
            <w:r w:rsidR="00F363E7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?</w:t>
            </w:r>
            <w:r w:rsidR="008B669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: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</w:p>
          <w:p w14:paraId="7519EFB4" w14:textId="56F06BE1" w:rsidR="00F94FB0" w:rsidRPr="001978CF" w:rsidRDefault="00F17DEA" w:rsidP="00B9331E">
            <w:pPr>
              <w:ind w:left="98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 xml:space="preserve">- </w:t>
            </w:r>
            <w:r w:rsidR="0067744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მიკრო</w:t>
            </w:r>
            <w:r w:rsidR="001A4328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ბანკის ან მის ჯგუფში შემავალი საწარმოების ადმინისტრატორებთან</w:t>
            </w:r>
            <w:r w:rsidR="006004A9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?</w:t>
            </w:r>
          </w:p>
          <w:p w14:paraId="7F0DBEA7" w14:textId="7CA14090" w:rsidR="00F94FB0" w:rsidRPr="001978CF" w:rsidRDefault="00F17DEA" w:rsidP="00B9331E">
            <w:pPr>
              <w:spacing w:line="180" w:lineRule="exact"/>
              <w:ind w:left="98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 xml:space="preserve">- </w:t>
            </w:r>
            <w:r w:rsidR="008B669B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პირთან, რომელიც ფლობს მნიშვნელოვან წილს </w:t>
            </w:r>
            <w:r w:rsidR="0067744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მიკრო</w:t>
            </w:r>
            <w:r w:rsidR="008B669B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ბანკში, ან </w:t>
            </w:r>
            <w:r w:rsidR="0067744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მიკრო</w:t>
            </w:r>
            <w:r w:rsidR="008B669B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ბანკის ჯგუფში შემავალ საწარმოებში?</w:t>
            </w:r>
          </w:p>
        </w:tc>
        <w:tc>
          <w:tcPr>
            <w:tcW w:w="888" w:type="dxa"/>
            <w:shd w:val="clear" w:color="auto" w:fill="F1F1F1"/>
            <w:vAlign w:val="center"/>
          </w:tcPr>
          <w:p w14:paraId="4D580D05" w14:textId="07DED3D2" w:rsidR="00F94FB0" w:rsidRPr="001978CF" w:rsidRDefault="00F17DEA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8B669B"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45F85880" w14:textId="1BC3715B" w:rsidR="00F94FB0" w:rsidRPr="001978CF" w:rsidRDefault="00F17DEA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8B669B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962A59" w:rsidRPr="001978CF" w14:paraId="365288B3" w14:textId="77777777" w:rsidTr="0020750B">
        <w:trPr>
          <w:gridAfter w:val="1"/>
          <w:wAfter w:w="32" w:type="dxa"/>
          <w:trHeight w:hRule="exact" w:val="346"/>
        </w:trPr>
        <w:tc>
          <w:tcPr>
            <w:tcW w:w="14178" w:type="dxa"/>
            <w:gridSpan w:val="9"/>
            <w:vAlign w:val="center"/>
          </w:tcPr>
          <w:p w14:paraId="279FBE41" w14:textId="0214A1FC" w:rsidR="00F94FB0" w:rsidRPr="001978CF" w:rsidRDefault="00B2310D" w:rsidP="00962A59">
            <w:pPr>
              <w:ind w:left="77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„კი“ გრაფის მონიშვნის შემთხვევაში, </w:t>
            </w:r>
            <w:r w:rsidR="009B2770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გთხოვთ მიუთითოთ დეტალური ინფორმაცია</w:t>
            </w:r>
          </w:p>
        </w:tc>
      </w:tr>
      <w:tr w:rsidR="00962A59" w:rsidRPr="001978CF" w14:paraId="4A80B870" w14:textId="77777777" w:rsidTr="00962A59">
        <w:trPr>
          <w:gridAfter w:val="1"/>
          <w:wAfter w:w="32" w:type="dxa"/>
          <w:trHeight w:hRule="exact" w:val="765"/>
        </w:trPr>
        <w:tc>
          <w:tcPr>
            <w:tcW w:w="14178" w:type="dxa"/>
            <w:gridSpan w:val="9"/>
            <w:vAlign w:val="center"/>
          </w:tcPr>
          <w:p w14:paraId="5C086E6A" w14:textId="77777777" w:rsidR="00ED44F6" w:rsidRPr="001978CF" w:rsidRDefault="00ED44F6" w:rsidP="00B9331E">
            <w:pPr>
              <w:ind w:left="777"/>
              <w:jc w:val="both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962A59" w:rsidRPr="001978CF" w14:paraId="44333440" w14:textId="77777777" w:rsidTr="00962A59">
        <w:trPr>
          <w:gridAfter w:val="1"/>
          <w:wAfter w:w="32" w:type="dxa"/>
          <w:trHeight w:hRule="exact" w:val="626"/>
        </w:trPr>
        <w:tc>
          <w:tcPr>
            <w:tcW w:w="679" w:type="dxa"/>
            <w:shd w:val="clear" w:color="auto" w:fill="F1F1F1"/>
            <w:vAlign w:val="center"/>
          </w:tcPr>
          <w:p w14:paraId="1E666310" w14:textId="23B55D91" w:rsidR="006004A9" w:rsidRPr="00A3167C" w:rsidRDefault="006004A9" w:rsidP="00962A59">
            <w:pPr>
              <w:ind w:left="102"/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ბ) </w:t>
            </w:r>
          </w:p>
        </w:tc>
        <w:tc>
          <w:tcPr>
            <w:tcW w:w="12611" w:type="dxa"/>
            <w:gridSpan w:val="7"/>
            <w:shd w:val="clear" w:color="auto" w:fill="F1F1F1"/>
            <w:vAlign w:val="center"/>
          </w:tcPr>
          <w:p w14:paraId="58F32558" w14:textId="3253EC43" w:rsidR="006004A9" w:rsidRPr="001978CF" w:rsidRDefault="006004A9" w:rsidP="001B1ECD">
            <w:pPr>
              <w:ind w:left="97"/>
              <w:jc w:val="both"/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გიკავიათ</w:t>
            </w:r>
            <w:r w:rsidR="00C77CB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/გეკა</w:t>
            </w:r>
            <w:r w:rsidR="00284BC9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ვა</w:t>
            </w:r>
            <w:r w:rsidR="00C77CB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თ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თუ არა ადმინისტრატორის პოზიცია იმავე ან/და სხვა </w:t>
            </w:r>
            <w:r w:rsidR="0067744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მიკრობანკში, </w:t>
            </w:r>
            <w:r w:rsidR="00AE5376" w:rsidRPr="00284BC9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კომერციულ ბანკში</w:t>
            </w:r>
            <w:r w:rsidR="00AE5376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, </w:t>
            </w:r>
            <w:r w:rsidR="00C5568B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მიკროსაფინანსო ორგანიზაციაში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ან/და არასაბანკო სადეპოზიტო დაწესებულებაში - საკრედიტო კავშირში (მათ შორის</w:t>
            </w:r>
            <w:r w:rsidR="00C5568B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საქართველოს ფარგლებს გარეთ)</w:t>
            </w:r>
            <w:r w:rsidR="00C77CB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ბოლო 5 წლის განმავლობაში? </w:t>
            </w:r>
          </w:p>
        </w:tc>
        <w:tc>
          <w:tcPr>
            <w:tcW w:w="888" w:type="dxa"/>
            <w:shd w:val="clear" w:color="auto" w:fill="F1F1F1"/>
            <w:vAlign w:val="center"/>
          </w:tcPr>
          <w:p w14:paraId="5D29756C" w14:textId="77777777" w:rsidR="006004A9" w:rsidRPr="001978CF" w:rsidRDefault="006004A9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02EC7438" w14:textId="1A8A87FA" w:rsidR="006004A9" w:rsidRPr="001978CF" w:rsidRDefault="006004A9" w:rsidP="00962A59">
            <w:pPr>
              <w:ind w:left="100"/>
              <w:rPr>
                <w:rFonts w:ascii="Sylfaen" w:eastAsia="MS Gothic" w:hAnsi="Sylfaen" w:cs="MS Gothic"/>
                <w:sz w:val="16"/>
                <w:szCs w:val="16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962A59" w:rsidRPr="001978CF" w14:paraId="4A4B4644" w14:textId="77777777" w:rsidTr="0020750B">
        <w:trPr>
          <w:gridAfter w:val="1"/>
          <w:wAfter w:w="32" w:type="dxa"/>
          <w:trHeight w:hRule="exact" w:val="300"/>
        </w:trPr>
        <w:tc>
          <w:tcPr>
            <w:tcW w:w="14178" w:type="dxa"/>
            <w:gridSpan w:val="9"/>
            <w:vAlign w:val="center"/>
          </w:tcPr>
          <w:p w14:paraId="6066294D" w14:textId="4B3DD3E7" w:rsidR="006004A9" w:rsidRPr="001978CF" w:rsidRDefault="006004A9" w:rsidP="00962A59">
            <w:pPr>
              <w:ind w:left="77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</w:t>
            </w:r>
            <w:r w:rsidR="00C5568B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,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მიუთითოთ დეტალური ინფორმაცია</w:t>
            </w:r>
          </w:p>
        </w:tc>
      </w:tr>
      <w:tr w:rsidR="00962A59" w:rsidRPr="001978CF" w14:paraId="50B9EBB3" w14:textId="77777777" w:rsidTr="00962A59">
        <w:trPr>
          <w:gridAfter w:val="1"/>
          <w:wAfter w:w="32" w:type="dxa"/>
          <w:trHeight w:hRule="exact" w:val="743"/>
        </w:trPr>
        <w:tc>
          <w:tcPr>
            <w:tcW w:w="14178" w:type="dxa"/>
            <w:gridSpan w:val="9"/>
            <w:vAlign w:val="center"/>
          </w:tcPr>
          <w:p w14:paraId="25D0A796" w14:textId="77777777" w:rsidR="00ED44F6" w:rsidRPr="001978CF" w:rsidRDefault="00ED44F6" w:rsidP="00962A59">
            <w:pPr>
              <w:ind w:left="777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962A59" w:rsidRPr="001978CF" w14:paraId="7C00C845" w14:textId="77777777" w:rsidTr="00962A59">
        <w:trPr>
          <w:gridAfter w:val="1"/>
          <w:wAfter w:w="32" w:type="dxa"/>
          <w:trHeight w:hRule="exact" w:val="605"/>
        </w:trPr>
        <w:tc>
          <w:tcPr>
            <w:tcW w:w="679" w:type="dxa"/>
            <w:shd w:val="clear" w:color="auto" w:fill="F1F1F1"/>
            <w:vAlign w:val="center"/>
          </w:tcPr>
          <w:p w14:paraId="082DB43D" w14:textId="547B4286" w:rsidR="00F94FB0" w:rsidRPr="001978CF" w:rsidRDefault="008C396D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</w:t>
            </w:r>
            <w:r w:rsidR="00F17DE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2611" w:type="dxa"/>
            <w:gridSpan w:val="7"/>
            <w:shd w:val="clear" w:color="auto" w:fill="F1F1F1"/>
            <w:vAlign w:val="center"/>
          </w:tcPr>
          <w:p w14:paraId="5C682DC6" w14:textId="1FB7C84C" w:rsidR="00F94FB0" w:rsidRPr="001978CF" w:rsidRDefault="002B29E8" w:rsidP="001B1ECD">
            <w:pPr>
              <w:ind w:left="97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ხართ</w:t>
            </w:r>
            <w:r w:rsidR="0050365E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/ყოფილხართ</w:t>
            </w:r>
            <w:r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 xml:space="preserve"> თუ არა ჩართული </w:t>
            </w:r>
            <w:r w:rsidR="00A4218A"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 xml:space="preserve">სამართლებრივ დავაში </w:t>
            </w:r>
            <w:r w:rsidR="0067744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მიკრო</w:t>
            </w:r>
            <w:r w:rsidR="00A4218A"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ბანკის</w:t>
            </w:r>
            <w:r w:rsidR="0050365E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/</w:t>
            </w:r>
            <w:r w:rsidR="00A4218A"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მის ჯგუფში შემავალ</w:t>
            </w:r>
            <w:r w:rsidR="004D78F3"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ი</w:t>
            </w:r>
            <w:r w:rsidR="00A4218A"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 xml:space="preserve"> საწარმოების</w:t>
            </w:r>
            <w:r w:rsidR="0050365E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 xml:space="preserve">, მისი მნიშვნელოვანის წილის მფლობელების, მისი </w:t>
            </w:r>
            <w:r w:rsidR="00F217B4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 xml:space="preserve">ადმინისტრატორების </w:t>
            </w:r>
            <w:r w:rsidR="00A4218A"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მიმართ</w:t>
            </w:r>
            <w:r w:rsidR="00C00ECF"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 xml:space="preserve"> პირდაპირ ან არაპირდაპირ</w:t>
            </w:r>
            <w:r w:rsidR="0050365E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>, ბოლო 2 წლის განმავლობაში</w:t>
            </w:r>
            <w:r w:rsidR="00C00ECF" w:rsidRPr="001978CF">
              <w:rPr>
                <w:rFonts w:ascii="Sylfaen" w:eastAsia="Arial" w:hAnsi="Sylfaen" w:cs="Arial"/>
                <w:b/>
                <w:spacing w:val="-6"/>
                <w:sz w:val="16"/>
                <w:szCs w:val="16"/>
                <w:lang w:val="ka-GE"/>
              </w:rPr>
              <w:t xml:space="preserve">? </w:t>
            </w:r>
          </w:p>
        </w:tc>
        <w:tc>
          <w:tcPr>
            <w:tcW w:w="888" w:type="dxa"/>
            <w:shd w:val="clear" w:color="auto" w:fill="F1F1F1"/>
            <w:vAlign w:val="center"/>
          </w:tcPr>
          <w:p w14:paraId="23B0E5D0" w14:textId="03586A8B" w:rsidR="00F94FB0" w:rsidRPr="001978CF" w:rsidRDefault="00F17DEA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C00ECF"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546D3115" w14:textId="316CFB70" w:rsidR="00F94FB0" w:rsidRPr="001978CF" w:rsidRDefault="00F17DEA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C00ECF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962A59" w:rsidRPr="001978CF" w14:paraId="0F8A855E" w14:textId="77777777" w:rsidTr="0020750B">
        <w:trPr>
          <w:gridAfter w:val="1"/>
          <w:wAfter w:w="32" w:type="dxa"/>
          <w:trHeight w:hRule="exact" w:val="387"/>
        </w:trPr>
        <w:tc>
          <w:tcPr>
            <w:tcW w:w="14178" w:type="dxa"/>
            <w:gridSpan w:val="9"/>
            <w:vAlign w:val="center"/>
          </w:tcPr>
          <w:p w14:paraId="450FF082" w14:textId="7A4498A7" w:rsidR="00F94FB0" w:rsidRPr="001978CF" w:rsidRDefault="003B4C71" w:rsidP="00962A59">
            <w:pPr>
              <w:ind w:left="777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 მიუთითოთ დეტალური ინფორმაცია სამართლებრივ დავაზე და მონაწილე პირებზე</w:t>
            </w:r>
          </w:p>
        </w:tc>
      </w:tr>
      <w:tr w:rsidR="00962A59" w:rsidRPr="001978CF" w14:paraId="34B20083" w14:textId="77777777" w:rsidTr="003A70CC">
        <w:trPr>
          <w:gridAfter w:val="1"/>
          <w:wAfter w:w="32" w:type="dxa"/>
          <w:trHeight w:hRule="exact" w:val="461"/>
        </w:trPr>
        <w:tc>
          <w:tcPr>
            <w:tcW w:w="14178" w:type="dxa"/>
            <w:gridSpan w:val="9"/>
            <w:vAlign w:val="center"/>
          </w:tcPr>
          <w:p w14:paraId="45359C17" w14:textId="77777777" w:rsidR="00ED44F6" w:rsidRPr="001978CF" w:rsidRDefault="00ED44F6" w:rsidP="00962A59">
            <w:pPr>
              <w:ind w:left="777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962A59" w:rsidRPr="001978CF" w14:paraId="4D1C0A7E" w14:textId="77777777" w:rsidTr="00962A59">
        <w:trPr>
          <w:gridAfter w:val="1"/>
          <w:wAfter w:w="32" w:type="dxa"/>
          <w:trHeight w:hRule="exact" w:val="683"/>
        </w:trPr>
        <w:tc>
          <w:tcPr>
            <w:tcW w:w="679" w:type="dxa"/>
            <w:shd w:val="clear" w:color="auto" w:fill="F1F1F1"/>
            <w:vAlign w:val="center"/>
          </w:tcPr>
          <w:p w14:paraId="502B2E54" w14:textId="1ECF5279" w:rsidR="00F94FB0" w:rsidRPr="001978CF" w:rsidRDefault="008C396D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დ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2611" w:type="dxa"/>
            <w:gridSpan w:val="7"/>
            <w:shd w:val="clear" w:color="auto" w:fill="F1F1F1"/>
            <w:vAlign w:val="center"/>
          </w:tcPr>
          <w:p w14:paraId="6918260D" w14:textId="607120B2" w:rsidR="00F94FB0" w:rsidRPr="001978CF" w:rsidRDefault="003B4C95" w:rsidP="003A70CC">
            <w:pPr>
              <w:ind w:left="97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გაქვთ თუ არა პროფესიული</w:t>
            </w:r>
            <w:r w:rsidR="00221030" w:rsidRPr="001978CF">
              <w:rPr>
                <w:rStyle w:val="FootnoteReference"/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footnoteReference w:id="6"/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ან </w:t>
            </w:r>
            <w:r w:rsidR="002739A2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ბიზნეს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ურთიერთობა </w:t>
            </w:r>
            <w:r w:rsidR="00B833FE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ან </w:t>
            </w:r>
            <w:r w:rsidR="00D13117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გქ</w:t>
            </w:r>
            <w:r w:rsidR="00B833FE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ონდათ თუ არა ასეთი ურთიერთობები ბოლო ორი წლის განმავლობაში </w:t>
            </w:r>
            <w:r w:rsidR="007F7AA6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მიკრო</w:t>
            </w:r>
            <w:r w:rsidR="00B52422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ბანკ</w:t>
            </w:r>
            <w:r w:rsidR="00147CF6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თან</w:t>
            </w:r>
            <w:r w:rsidR="00B52422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ან მის ჯგუფში შემავალ საწარმოებ</w:t>
            </w:r>
            <w:r w:rsidR="00147CF6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თან</w:t>
            </w:r>
            <w:r w:rsidR="007F7AA6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, </w:t>
            </w:r>
            <w:r w:rsidR="00ED3F9B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მათ ადმინისტრატორებ</w:t>
            </w:r>
            <w:r w:rsidR="00147CF6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თან</w:t>
            </w:r>
            <w:r w:rsidR="00ED3F9B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, მ</w:t>
            </w:r>
            <w:r w:rsidR="007F7AA6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ათ </w:t>
            </w:r>
            <w:r w:rsidR="007F7AA6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კონკურენტ </w:t>
            </w:r>
            <w:r w:rsidR="007F7AA6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საწარმოებ</w:t>
            </w:r>
            <w:r w:rsidR="00147CF6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თან?</w:t>
            </w:r>
          </w:p>
        </w:tc>
        <w:tc>
          <w:tcPr>
            <w:tcW w:w="888" w:type="dxa"/>
            <w:shd w:val="clear" w:color="auto" w:fill="F1F1F1"/>
            <w:vAlign w:val="center"/>
          </w:tcPr>
          <w:p w14:paraId="5E78AD5E" w14:textId="6A6D34D4" w:rsidR="00F94FB0" w:rsidRPr="001978CF" w:rsidRDefault="00F17DEA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4E0E2E"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569FD786" w14:textId="29E90025" w:rsidR="00F94FB0" w:rsidRPr="001978CF" w:rsidRDefault="00F17DEA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4E0E2E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962A59" w:rsidRPr="001978CF" w14:paraId="60AD97E0" w14:textId="77777777" w:rsidTr="009936EB">
        <w:trPr>
          <w:gridAfter w:val="1"/>
          <w:wAfter w:w="32" w:type="dxa"/>
          <w:trHeight w:hRule="exact" w:val="1563"/>
        </w:trPr>
        <w:tc>
          <w:tcPr>
            <w:tcW w:w="14178" w:type="dxa"/>
            <w:gridSpan w:val="9"/>
            <w:vAlign w:val="center"/>
          </w:tcPr>
          <w:p w14:paraId="1FCBBB18" w14:textId="578DF3C9" w:rsidR="00F94FB0" w:rsidRDefault="00145C0D" w:rsidP="00B9331E">
            <w:pPr>
              <w:spacing w:line="180" w:lineRule="exact"/>
              <w:ind w:left="777" w:right="225"/>
              <w:jc w:val="both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lastRenderedPageBreak/>
              <w:t>„კი“ გრაფის მონიშვნის შემთხვევაში, გთხოვთ ქვევით მიუთითოთ დეტალები (სადაც კომერციული ინტერესი სახეზეა, გთხოვთ, მიუთითოთ</w:t>
            </w:r>
            <w:r w:rsidR="0076028E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ინფორმაცია რა ფინანსურ ღირებულებას წარმოადგენს საწარმოს ბიზნესთან მისი ან მასთან დაკავშირებული პირის პირადი ბიზნეს ურთიერთობა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)</w:t>
            </w:r>
            <w:r w:rsidR="00665396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. </w:t>
            </w:r>
          </w:p>
          <w:p w14:paraId="371D8B2B" w14:textId="77777777" w:rsidR="009936EB" w:rsidRPr="001978CF" w:rsidRDefault="009936EB" w:rsidP="00B9331E">
            <w:pPr>
              <w:ind w:left="777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z w:val="16"/>
                <w:szCs w:val="16"/>
              </w:rPr>
              <w:t xml:space="preserve">- </w:t>
            </w:r>
            <w:r w:rsidRPr="001978CF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ბიზნესის შინაარსი და მხარეთა ვალდებულებები; </w:t>
            </w:r>
          </w:p>
          <w:p w14:paraId="0370B8DB" w14:textId="77777777" w:rsidR="009936EB" w:rsidRPr="001978CF" w:rsidRDefault="009936EB" w:rsidP="00B9331E">
            <w:pPr>
              <w:ind w:left="777"/>
              <w:jc w:val="both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z w:val="16"/>
                <w:szCs w:val="16"/>
              </w:rPr>
              <w:t xml:space="preserve">- </w:t>
            </w:r>
            <w:r w:rsidRPr="001978CF">
              <w:rPr>
                <w:rFonts w:ascii="Sylfaen" w:eastAsia="Arial" w:hAnsi="Sylfaen" w:cs="Arial"/>
                <w:sz w:val="16"/>
                <w:szCs w:val="16"/>
                <w:lang w:val="ka-GE"/>
              </w:rPr>
              <w:t>საწარმოს დასახელება;</w:t>
            </w:r>
          </w:p>
          <w:p w14:paraId="04F5380B" w14:textId="167060EF" w:rsidR="009936EB" w:rsidRDefault="009936EB" w:rsidP="00B9331E">
            <w:pPr>
              <w:spacing w:line="180" w:lineRule="exact"/>
              <w:ind w:left="777" w:right="225"/>
              <w:jc w:val="both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z w:val="16"/>
                <w:szCs w:val="16"/>
              </w:rPr>
              <w:t xml:space="preserve">- 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ურთიერთობის პერიოდი;</w:t>
            </w:r>
          </w:p>
          <w:p w14:paraId="47CB634F" w14:textId="3AA9D135" w:rsidR="009936EB" w:rsidRPr="001978CF" w:rsidRDefault="009936EB" w:rsidP="00962A59">
            <w:pPr>
              <w:spacing w:line="180" w:lineRule="exact"/>
              <w:ind w:left="777" w:right="225"/>
              <w:rPr>
                <w:rFonts w:ascii="Sylfaen" w:eastAsia="Arial" w:hAnsi="Sylfaen" w:cs="Arial"/>
                <w:sz w:val="16"/>
                <w:szCs w:val="16"/>
              </w:rPr>
            </w:pPr>
          </w:p>
        </w:tc>
      </w:tr>
      <w:tr w:rsidR="00962A59" w:rsidRPr="001978CF" w14:paraId="3EDAEB16" w14:textId="77777777" w:rsidTr="0020750B">
        <w:trPr>
          <w:gridAfter w:val="1"/>
          <w:wAfter w:w="32" w:type="dxa"/>
          <w:trHeight w:hRule="exact" w:val="660"/>
        </w:trPr>
        <w:tc>
          <w:tcPr>
            <w:tcW w:w="14178" w:type="dxa"/>
            <w:gridSpan w:val="9"/>
            <w:vAlign w:val="center"/>
          </w:tcPr>
          <w:p w14:paraId="11A34000" w14:textId="77777777" w:rsidR="00ED44F6" w:rsidRPr="001978CF" w:rsidRDefault="00ED44F6" w:rsidP="00962A59">
            <w:pPr>
              <w:spacing w:line="180" w:lineRule="exact"/>
              <w:ind w:left="777" w:right="225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F94FB0" w:rsidRPr="001978CF" w14:paraId="2E89933F" w14:textId="77777777" w:rsidTr="00A3167C">
        <w:trPr>
          <w:trHeight w:hRule="exact" w:val="2265"/>
        </w:trPr>
        <w:tc>
          <w:tcPr>
            <w:tcW w:w="14210" w:type="dxa"/>
            <w:gridSpan w:val="10"/>
            <w:shd w:val="clear" w:color="auto" w:fill="F1F1F1"/>
            <w:vAlign w:val="center"/>
          </w:tcPr>
          <w:p w14:paraId="4D20C823" w14:textId="7414118F" w:rsidR="00BA27B6" w:rsidRPr="001978CF" w:rsidRDefault="008C396D" w:rsidP="00962A59">
            <w:pPr>
              <w:tabs>
                <w:tab w:val="left" w:pos="780"/>
              </w:tabs>
              <w:ind w:left="787" w:right="488" w:hanging="684"/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ე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</w:rPr>
              <w:tab/>
            </w:r>
            <w:r w:rsidR="00BA27B6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გაქვთ თუ არა პირდაპირ ან არაპირდაპირ რაიმე ფინანსური ინტერესი (მაგალითად, როგორიცაა საკუთრება ან ინვესტიცია) </w:t>
            </w:r>
            <w:r w:rsidR="0067744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მიკრო</w:t>
            </w:r>
            <w:r w:rsidR="00BA27B6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ბანკში ან მის ჯგუფში შემავალ საწარმოებში, ან </w:t>
            </w:r>
            <w:r w:rsidR="0030562B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ამ</w:t>
            </w:r>
            <w:r w:rsidR="0030562B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</w:t>
            </w:r>
            <w:r w:rsidR="00BA27B6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საწარმოების კონკურენტ საწარმოებში, ან/და პირადი ან პროფესიული ურთიერთობა </w:t>
            </w:r>
            <w:r w:rsidR="00B74D49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კორპორატიულ</w:t>
            </w:r>
            <w:r w:rsidR="00BA27B6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კლიენტებთან ან/და გარე დაინტერესებულ მხარეებთან (მაგ. როგორიცაა </w:t>
            </w:r>
            <w:r w:rsidR="0030562B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მნიშვნელოვანი </w:t>
            </w:r>
            <w:r w:rsidR="00BA27B6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საკონსულტაციო </w:t>
            </w:r>
            <w:r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ან/</w:t>
            </w:r>
            <w:r w:rsidR="00BA27B6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და სხვა მომსახურების მიმწოდებელი)? ასეთების არსებობის შემთხვევაში, გთხოვთ, მოგვაწოდოთ შემდეგი ინფორმაცია:</w:t>
            </w:r>
          </w:p>
          <w:p w14:paraId="7DAABA2F" w14:textId="77777777" w:rsidR="00BA27B6" w:rsidRPr="001978CF" w:rsidRDefault="00BA27B6" w:rsidP="00962A59">
            <w:pPr>
              <w:ind w:left="78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 xml:space="preserve">- 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საწარმოს დასახელება;</w:t>
            </w:r>
          </w:p>
          <w:p w14:paraId="19B59B42" w14:textId="77777777" w:rsidR="00BA27B6" w:rsidRPr="001978CF" w:rsidRDefault="00BA27B6" w:rsidP="00962A59">
            <w:pPr>
              <w:ind w:left="78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 xml:space="preserve">- 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საწარმოს ძირითადი საქმიანობა;</w:t>
            </w:r>
          </w:p>
          <w:p w14:paraId="6711E1F4" w14:textId="2CA40EDB" w:rsidR="00BA27B6" w:rsidRPr="001978CF" w:rsidRDefault="00BA27B6" w:rsidP="00962A59">
            <w:pPr>
              <w:ind w:left="78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 xml:space="preserve">- 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საწარმოსა და </w:t>
            </w:r>
            <w:r w:rsidR="0067744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მიკრო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ბანკს შორის არსებული ურთიერთობის სახე;</w:t>
            </w:r>
          </w:p>
          <w:p w14:paraId="34164993" w14:textId="77777777" w:rsidR="00BA27B6" w:rsidRPr="001978CF" w:rsidRDefault="00BA27B6" w:rsidP="00962A59">
            <w:pPr>
              <w:ind w:left="787"/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 xml:space="preserve">- 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ურთიერთობის პერიოდი;</w:t>
            </w:r>
          </w:p>
          <w:p w14:paraId="56115083" w14:textId="77777777" w:rsidR="00BA27B6" w:rsidRPr="001978CF" w:rsidRDefault="00BA27B6" w:rsidP="00962A59">
            <w:pPr>
              <w:ind w:left="787"/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 xml:space="preserve">- 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ფინანსური ინტერესის დეტალები;</w:t>
            </w:r>
          </w:p>
          <w:p w14:paraId="2A94EE60" w14:textId="714A8FB2" w:rsidR="00D343F1" w:rsidRPr="001978CF" w:rsidRDefault="00BA27B6" w:rsidP="00962A59">
            <w:pPr>
              <w:ind w:left="787"/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- პირადი ან პროფესიული ურთიერთობის დეტალები</w:t>
            </w:r>
          </w:p>
        </w:tc>
      </w:tr>
      <w:tr w:rsidR="00F94FB0" w:rsidRPr="001978CF" w14:paraId="34CB8178" w14:textId="77777777" w:rsidTr="00A3167C">
        <w:trPr>
          <w:trHeight w:hRule="exact" w:val="1279"/>
        </w:trPr>
        <w:tc>
          <w:tcPr>
            <w:tcW w:w="693" w:type="dxa"/>
            <w:gridSpan w:val="2"/>
            <w:vAlign w:val="center"/>
          </w:tcPr>
          <w:p w14:paraId="6EE29E77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675" w:type="dxa"/>
            <w:vAlign w:val="center"/>
          </w:tcPr>
          <w:p w14:paraId="06E63F7C" w14:textId="514C84FE" w:rsidR="00F94FB0" w:rsidRPr="001978CF" w:rsidRDefault="00785DF0" w:rsidP="00962A59">
            <w:pPr>
              <w:ind w:left="94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საწარმოს დასახელება</w:t>
            </w:r>
          </w:p>
        </w:tc>
        <w:tc>
          <w:tcPr>
            <w:tcW w:w="2292" w:type="dxa"/>
            <w:vAlign w:val="center"/>
          </w:tcPr>
          <w:p w14:paraId="4A1E1C16" w14:textId="65E159A2" w:rsidR="00F94FB0" w:rsidRPr="001978CF" w:rsidRDefault="001E7F48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საწარმოს ძირითადი საქმიანობა</w:t>
            </w:r>
          </w:p>
        </w:tc>
        <w:tc>
          <w:tcPr>
            <w:tcW w:w="2880" w:type="dxa"/>
            <w:vAlign w:val="center"/>
          </w:tcPr>
          <w:p w14:paraId="00285FFF" w14:textId="2C295BB6" w:rsidR="00F94FB0" w:rsidRPr="001978CF" w:rsidRDefault="001E7F48" w:rsidP="00B9331E">
            <w:pPr>
              <w:spacing w:line="180" w:lineRule="exact"/>
              <w:ind w:left="102" w:right="210"/>
              <w:jc w:val="center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საწარმოსა და </w:t>
            </w:r>
            <w:r w:rsidR="00E53FDB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მიკრო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ბანკს შორის არსებული ურთიერთობის სახე</w:t>
            </w:r>
          </w:p>
        </w:tc>
        <w:tc>
          <w:tcPr>
            <w:tcW w:w="2160" w:type="dxa"/>
            <w:vAlign w:val="center"/>
          </w:tcPr>
          <w:p w14:paraId="27F7719C" w14:textId="30D3F1F6" w:rsidR="00F94FB0" w:rsidRPr="001978CF" w:rsidRDefault="007A5B7B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ურთიერთობის პერიოდი</w:t>
            </w:r>
          </w:p>
        </w:tc>
        <w:tc>
          <w:tcPr>
            <w:tcW w:w="3510" w:type="dxa"/>
            <w:gridSpan w:val="4"/>
            <w:vAlign w:val="center"/>
          </w:tcPr>
          <w:p w14:paraId="5ACE3B73" w14:textId="77CD1339" w:rsidR="00F94FB0" w:rsidRPr="00A3167C" w:rsidRDefault="00641D29" w:rsidP="00962A59">
            <w:pPr>
              <w:ind w:left="102" w:right="246"/>
              <w:jc w:val="both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ფინანსური ინტერესის მოცულობა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</w:rPr>
              <w:t xml:space="preserve"> 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(</w:t>
            </w:r>
            <w:r w:rsidR="00AB750D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პროცენტი, ხმის უფლების მქონე</w:t>
            </w:r>
            <w:r w:rsidR="00AB750D" w:rsidRPr="001978CF">
              <w:rPr>
                <w:rFonts w:ascii="Sylfaen" w:eastAsia="Arial" w:hAnsi="Sylfaen" w:cs="Arial"/>
                <w:b/>
                <w:sz w:val="16"/>
                <w:szCs w:val="16"/>
              </w:rPr>
              <w:t xml:space="preserve"> </w:t>
            </w:r>
            <w:r w:rsidR="00AB750D" w:rsidRPr="001978CF">
              <w:rPr>
                <w:rFonts w:ascii="Sylfaen" w:eastAsia="Arial" w:hAnsi="Sylfaen" w:cs="Sylfaen"/>
                <w:b/>
                <w:sz w:val="16"/>
                <w:szCs w:val="16"/>
              </w:rPr>
              <w:t>აქციები</w:t>
            </w:r>
            <w:r w:rsidR="00AB750D" w:rsidRPr="001978CF">
              <w:rPr>
                <w:rFonts w:ascii="Sylfaen" w:eastAsia="Arial" w:hAnsi="Sylfaen" w:cs="Arial"/>
                <w:b/>
                <w:sz w:val="16"/>
                <w:szCs w:val="16"/>
              </w:rPr>
              <w:t xml:space="preserve">, </w:t>
            </w:r>
            <w:r w:rsidR="00AB750D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ინვესტიციის მოცულობა</w:t>
            </w:r>
            <w:r w:rsidR="00C64885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  <w:r w:rsidR="00D343F1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/</w:t>
            </w:r>
            <w:r w:rsidR="00D343F1" w:rsidRPr="00A3167C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პირადი ან პროფესიული ურთიერთობის სახე</w:t>
            </w:r>
          </w:p>
        </w:tc>
      </w:tr>
      <w:tr w:rsidR="00F94FB0" w:rsidRPr="001978CF" w14:paraId="52E9992B" w14:textId="77777777" w:rsidTr="00A3167C">
        <w:trPr>
          <w:trHeight w:hRule="exact" w:val="391"/>
        </w:trPr>
        <w:tc>
          <w:tcPr>
            <w:tcW w:w="693" w:type="dxa"/>
            <w:gridSpan w:val="2"/>
            <w:vAlign w:val="center"/>
          </w:tcPr>
          <w:p w14:paraId="7E32B880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675" w:type="dxa"/>
            <w:vAlign w:val="center"/>
          </w:tcPr>
          <w:p w14:paraId="7ADCF384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292" w:type="dxa"/>
            <w:vAlign w:val="center"/>
          </w:tcPr>
          <w:p w14:paraId="09771A40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880" w:type="dxa"/>
            <w:vAlign w:val="center"/>
          </w:tcPr>
          <w:p w14:paraId="3936B023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160" w:type="dxa"/>
            <w:vAlign w:val="center"/>
          </w:tcPr>
          <w:p w14:paraId="021012F9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3510" w:type="dxa"/>
            <w:gridSpan w:val="4"/>
            <w:vAlign w:val="center"/>
          </w:tcPr>
          <w:p w14:paraId="3DB48F48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</w:tr>
      <w:tr w:rsidR="00F94FB0" w:rsidRPr="001978CF" w14:paraId="1C21B168" w14:textId="77777777" w:rsidTr="00A3167C">
        <w:trPr>
          <w:trHeight w:hRule="exact" w:val="427"/>
        </w:trPr>
        <w:tc>
          <w:tcPr>
            <w:tcW w:w="693" w:type="dxa"/>
            <w:gridSpan w:val="2"/>
            <w:vAlign w:val="center"/>
          </w:tcPr>
          <w:p w14:paraId="66A5F98F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675" w:type="dxa"/>
            <w:vAlign w:val="center"/>
          </w:tcPr>
          <w:p w14:paraId="0863D538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292" w:type="dxa"/>
            <w:vAlign w:val="center"/>
          </w:tcPr>
          <w:p w14:paraId="78F778E4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880" w:type="dxa"/>
            <w:vAlign w:val="center"/>
          </w:tcPr>
          <w:p w14:paraId="48E5C1D5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2160" w:type="dxa"/>
            <w:vAlign w:val="center"/>
          </w:tcPr>
          <w:p w14:paraId="3149DDB9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  <w:tc>
          <w:tcPr>
            <w:tcW w:w="3510" w:type="dxa"/>
            <w:gridSpan w:val="4"/>
            <w:vAlign w:val="center"/>
          </w:tcPr>
          <w:p w14:paraId="79CBD7C6" w14:textId="77777777" w:rsidR="00F94FB0" w:rsidRPr="001978CF" w:rsidRDefault="00F94FB0" w:rsidP="00962A59">
            <w:pPr>
              <w:rPr>
                <w:rFonts w:ascii="Sylfaen" w:hAnsi="Sylfaen"/>
              </w:rPr>
            </w:pPr>
          </w:p>
        </w:tc>
      </w:tr>
      <w:tr w:rsidR="00BA27B6" w:rsidRPr="001978CF" w14:paraId="34C353FC" w14:textId="77777777" w:rsidTr="00A3167C">
        <w:trPr>
          <w:trHeight w:hRule="exact" w:val="600"/>
        </w:trPr>
        <w:tc>
          <w:tcPr>
            <w:tcW w:w="693" w:type="dxa"/>
            <w:gridSpan w:val="2"/>
            <w:shd w:val="clear" w:color="auto" w:fill="F1F1F1"/>
            <w:vAlign w:val="center"/>
          </w:tcPr>
          <w:p w14:paraId="539F9A9A" w14:textId="2EF52DC7" w:rsidR="00BA27B6" w:rsidRPr="001978CF" w:rsidRDefault="008C396D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ვ</w:t>
            </w:r>
            <w:r w:rsidR="00BA27B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2063" w:type="dxa"/>
            <w:gridSpan w:val="5"/>
            <w:shd w:val="clear" w:color="auto" w:fill="F1F1F1"/>
            <w:vAlign w:val="center"/>
          </w:tcPr>
          <w:p w14:paraId="2CFAEC26" w14:textId="3373D8BB" w:rsidR="00BA27B6" w:rsidRPr="001978CF" w:rsidRDefault="00BA27B6" w:rsidP="00185365">
            <w:pPr>
              <w:ind w:left="94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ხომ არ წარმოადგენთ რაიმე სახით აქციონერს </w:t>
            </w:r>
            <w:r w:rsidR="0067744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მიკრო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ბანკში ან მის ჯგუფში შემავალ </w:t>
            </w:r>
            <w:r w:rsidR="0030562B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საწარმოში</w:t>
            </w:r>
            <w:r w:rsidR="0030562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? </w:t>
            </w:r>
          </w:p>
        </w:tc>
        <w:tc>
          <w:tcPr>
            <w:tcW w:w="1454" w:type="dxa"/>
            <w:gridSpan w:val="3"/>
            <w:shd w:val="clear" w:color="auto" w:fill="F1F1F1"/>
            <w:vAlign w:val="center"/>
          </w:tcPr>
          <w:p w14:paraId="24CA51D6" w14:textId="77777777" w:rsidR="00BA27B6" w:rsidRPr="001978CF" w:rsidRDefault="00BA27B6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555EE6A6" w14:textId="00B2555D" w:rsidR="00BA27B6" w:rsidRPr="001978CF" w:rsidRDefault="00BA27B6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BA27B6" w:rsidRPr="001978CF" w14:paraId="3C64367A" w14:textId="77777777" w:rsidTr="00A3167C">
        <w:trPr>
          <w:trHeight w:hRule="exact" w:val="1021"/>
        </w:trPr>
        <w:tc>
          <w:tcPr>
            <w:tcW w:w="14210" w:type="dxa"/>
            <w:gridSpan w:val="10"/>
            <w:vAlign w:val="center"/>
          </w:tcPr>
          <w:p w14:paraId="07995192" w14:textId="77777777" w:rsidR="00BA27B6" w:rsidRPr="001978CF" w:rsidRDefault="00BA27B6" w:rsidP="00962A59">
            <w:pPr>
              <w:ind w:left="787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გთხოვთ, მოგვაწოდოთ შემდეგი ინფორმაცია:</w:t>
            </w:r>
          </w:p>
          <w:p w14:paraId="1FDAF142" w14:textId="63960F5D" w:rsidR="00BA27B6" w:rsidRPr="001978CF" w:rsidRDefault="0030562B" w:rsidP="00962A59">
            <w:pPr>
              <w:ind w:left="78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sz w:val="16"/>
                <w:szCs w:val="16"/>
                <w:lang w:val="ka-GE"/>
              </w:rPr>
              <w:t>-</w:t>
            </w:r>
            <w:r w:rsidR="00BA27B6" w:rsidRPr="001978CF">
              <w:rPr>
                <w:rFonts w:ascii="Sylfaen" w:eastAsia="Arial" w:hAnsi="Sylfaen" w:cs="Arial"/>
                <w:spacing w:val="2"/>
                <w:sz w:val="16"/>
                <w:szCs w:val="16"/>
              </w:rPr>
              <w:t xml:space="preserve"> </w:t>
            </w:r>
            <w:r w:rsidR="00BA27B6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აქციონერის დასახელება;</w:t>
            </w:r>
          </w:p>
          <w:p w14:paraId="2D6632B1" w14:textId="4746E5F6" w:rsidR="00BA27B6" w:rsidRPr="001978CF" w:rsidRDefault="0030562B" w:rsidP="00962A59">
            <w:pPr>
              <w:ind w:left="78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sz w:val="16"/>
                <w:szCs w:val="16"/>
                <w:lang w:val="ka-GE"/>
              </w:rPr>
              <w:t>-</w:t>
            </w:r>
            <w:r w:rsidR="00BA27B6" w:rsidRPr="001978CF">
              <w:rPr>
                <w:rFonts w:ascii="Sylfaen" w:eastAsia="Arial" w:hAnsi="Sylfaen" w:cs="Arial"/>
                <w:sz w:val="16"/>
                <w:szCs w:val="16"/>
              </w:rPr>
              <w:t xml:space="preserve"> </w:t>
            </w:r>
            <w:r w:rsidR="00BA27B6" w:rsidRPr="001978CF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აქციონერის პროცენტული მონაწილეობა </w:t>
            </w:r>
            <w:r w:rsidR="00E53FDB">
              <w:rPr>
                <w:rFonts w:ascii="Sylfaen" w:eastAsia="Arial" w:hAnsi="Sylfaen" w:cs="Arial"/>
                <w:sz w:val="16"/>
                <w:szCs w:val="16"/>
                <w:lang w:val="ka-GE"/>
              </w:rPr>
              <w:t>მიკრო</w:t>
            </w:r>
            <w:r w:rsidR="00BA27B6" w:rsidRPr="001978CF">
              <w:rPr>
                <w:rFonts w:ascii="Sylfaen" w:eastAsia="Arial" w:hAnsi="Sylfaen" w:cs="Arial"/>
                <w:sz w:val="16"/>
                <w:szCs w:val="16"/>
                <w:lang w:val="ka-GE"/>
              </w:rPr>
              <w:t>ბანკის კაპიტალში (გაითვალისწინება ხმის უფლების მქონე აქციები);</w:t>
            </w:r>
          </w:p>
          <w:p w14:paraId="6C2E0434" w14:textId="1AC217E3" w:rsidR="00BA27B6" w:rsidRPr="001978CF" w:rsidRDefault="0030562B" w:rsidP="00962A59">
            <w:pPr>
              <w:ind w:left="787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sz w:val="16"/>
                <w:szCs w:val="16"/>
                <w:lang w:val="ka-GE"/>
              </w:rPr>
              <w:t>-</w:t>
            </w:r>
            <w:r w:rsidR="00BA27B6" w:rsidRPr="001978CF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 წარმომადგენლობის ბუნება/სახე;</w:t>
            </w:r>
          </w:p>
        </w:tc>
      </w:tr>
      <w:tr w:rsidR="00ED44F6" w:rsidRPr="001978CF" w14:paraId="12D6365A" w14:textId="77777777" w:rsidTr="000B583F">
        <w:trPr>
          <w:trHeight w:hRule="exact" w:val="710"/>
        </w:trPr>
        <w:tc>
          <w:tcPr>
            <w:tcW w:w="14210" w:type="dxa"/>
            <w:gridSpan w:val="10"/>
            <w:vAlign w:val="center"/>
          </w:tcPr>
          <w:p w14:paraId="20B675E9" w14:textId="77777777" w:rsidR="00ED44F6" w:rsidRPr="001978CF" w:rsidRDefault="00ED44F6" w:rsidP="00962A59">
            <w:pPr>
              <w:ind w:left="787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BA27B6" w:rsidRPr="001978CF" w14:paraId="28A4C00D" w14:textId="77777777" w:rsidTr="00A3167C">
        <w:trPr>
          <w:trHeight w:hRule="exact" w:val="885"/>
        </w:trPr>
        <w:tc>
          <w:tcPr>
            <w:tcW w:w="693" w:type="dxa"/>
            <w:gridSpan w:val="2"/>
            <w:shd w:val="clear" w:color="auto" w:fill="F1F1F1"/>
            <w:vAlign w:val="center"/>
          </w:tcPr>
          <w:p w14:paraId="6B8ABC43" w14:textId="231B2380" w:rsidR="00BA27B6" w:rsidRPr="001978CF" w:rsidRDefault="008C396D" w:rsidP="002D669F">
            <w:pPr>
              <w:tabs>
                <w:tab w:val="left" w:pos="11963"/>
              </w:tabs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ზ</w:t>
            </w:r>
            <w:r w:rsidR="00BA27B6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2063" w:type="dxa"/>
            <w:gridSpan w:val="5"/>
            <w:shd w:val="clear" w:color="auto" w:fill="F1F1F1"/>
            <w:vAlign w:val="center"/>
          </w:tcPr>
          <w:p w14:paraId="7AED2FE6" w14:textId="1C371360" w:rsidR="00BA27B6" w:rsidRPr="001978CF" w:rsidRDefault="00BA27B6" w:rsidP="002D669F">
            <w:pPr>
              <w:tabs>
                <w:tab w:val="left" w:pos="11963"/>
              </w:tabs>
              <w:ind w:left="94"/>
              <w:jc w:val="both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გაქვთ თუ არა </w:t>
            </w:r>
            <w:r w:rsidR="00B74D49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თქვენ ან/და იმ კომპანიას</w:t>
            </w:r>
            <w:r w:rsidR="00DB49C4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</w:t>
            </w:r>
            <w:r w:rsidR="00B74D49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რომლის მნიშვნელოვან წილსაც ფლობთ (ასეთის არსებობის შემთხვევაში) 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რაიმე სახის  ფინანსური ვალდებულება </w:t>
            </w:r>
            <w:r w:rsidR="0067744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მიკრო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ბანკის ან მის ჯგუფში შემავალი საწარმოების მიმართ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?</w:t>
            </w:r>
          </w:p>
        </w:tc>
        <w:tc>
          <w:tcPr>
            <w:tcW w:w="1454" w:type="dxa"/>
            <w:gridSpan w:val="3"/>
            <w:shd w:val="clear" w:color="auto" w:fill="F1F1F1"/>
            <w:vAlign w:val="center"/>
          </w:tcPr>
          <w:p w14:paraId="5E619B03" w14:textId="77777777" w:rsidR="00BA27B6" w:rsidRPr="001978CF" w:rsidRDefault="00BA27B6" w:rsidP="002D669F">
            <w:pPr>
              <w:tabs>
                <w:tab w:val="left" w:pos="11963"/>
              </w:tabs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356CC3EA" w14:textId="6184AC90" w:rsidR="00BA27B6" w:rsidRPr="001978CF" w:rsidRDefault="00BA27B6" w:rsidP="002D669F">
            <w:pPr>
              <w:tabs>
                <w:tab w:val="left" w:pos="11963"/>
              </w:tabs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F94FB0" w:rsidRPr="001978CF" w14:paraId="0D268139" w14:textId="77777777" w:rsidTr="00A3167C">
        <w:trPr>
          <w:trHeight w:hRule="exact" w:val="960"/>
        </w:trPr>
        <w:tc>
          <w:tcPr>
            <w:tcW w:w="14210" w:type="dxa"/>
            <w:gridSpan w:val="10"/>
            <w:vAlign w:val="center"/>
          </w:tcPr>
          <w:p w14:paraId="5368769B" w14:textId="11D4A363" w:rsidR="00F94FB0" w:rsidRPr="001978CF" w:rsidRDefault="006857D3" w:rsidP="002D669F">
            <w:pPr>
              <w:tabs>
                <w:tab w:val="left" w:pos="11963"/>
              </w:tabs>
              <w:ind w:left="78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lastRenderedPageBreak/>
              <w:t>„კი“ გრაფის მონიშვნის შემთხვევაში, გთხოვთ, მოგვაწოდოთ შემდეგი ინფორმაცია:</w:t>
            </w:r>
          </w:p>
          <w:p w14:paraId="699B07E0" w14:textId="21882D6A" w:rsidR="00F94FB0" w:rsidRPr="001978CF" w:rsidRDefault="00DB49C4" w:rsidP="002D669F">
            <w:pPr>
              <w:tabs>
                <w:tab w:val="left" w:pos="11963"/>
              </w:tabs>
              <w:ind w:left="78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sz w:val="16"/>
                <w:szCs w:val="16"/>
                <w:lang w:val="ka-GE"/>
              </w:rPr>
              <w:t>-</w:t>
            </w:r>
            <w:r w:rsidR="00F17DEA" w:rsidRPr="001978CF">
              <w:rPr>
                <w:rFonts w:ascii="Sylfaen" w:eastAsia="Arial" w:hAnsi="Sylfaen" w:cs="Arial"/>
                <w:spacing w:val="2"/>
                <w:sz w:val="16"/>
                <w:szCs w:val="16"/>
              </w:rPr>
              <w:t xml:space="preserve"> </w:t>
            </w:r>
            <w:r w:rsidR="00190B29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ვალდებულების სახე;</w:t>
            </w:r>
          </w:p>
          <w:p w14:paraId="7B8A07F8" w14:textId="262FA4AE" w:rsidR="00F94FB0" w:rsidRPr="001978CF" w:rsidRDefault="00DB49C4" w:rsidP="002D669F">
            <w:pPr>
              <w:tabs>
                <w:tab w:val="left" w:pos="11963"/>
              </w:tabs>
              <w:ind w:left="78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sz w:val="16"/>
                <w:szCs w:val="16"/>
                <w:lang w:val="ka-GE"/>
              </w:rPr>
              <w:t>-</w:t>
            </w:r>
            <w:r w:rsidR="00F17DEA" w:rsidRPr="001978CF">
              <w:rPr>
                <w:rFonts w:ascii="Sylfaen" w:eastAsia="Arial" w:hAnsi="Sylfaen" w:cs="Arial"/>
                <w:spacing w:val="2"/>
                <w:sz w:val="16"/>
                <w:szCs w:val="16"/>
              </w:rPr>
              <w:t xml:space="preserve"> </w:t>
            </w:r>
            <w:r w:rsidR="00190B29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ვალდებულების მოცულობა;</w:t>
            </w:r>
          </w:p>
          <w:p w14:paraId="7960AF00" w14:textId="42BA3155" w:rsidR="00F94FB0" w:rsidRPr="001978CF" w:rsidRDefault="00DB49C4" w:rsidP="002D669F">
            <w:pPr>
              <w:tabs>
                <w:tab w:val="left" w:pos="11963"/>
              </w:tabs>
              <w:ind w:left="78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sz w:val="16"/>
                <w:szCs w:val="16"/>
                <w:lang w:val="ka-GE"/>
              </w:rPr>
              <w:t>-</w:t>
            </w:r>
            <w:r w:rsidR="00F17DEA" w:rsidRPr="001978CF">
              <w:rPr>
                <w:rFonts w:ascii="Sylfaen" w:eastAsia="Arial" w:hAnsi="Sylfaen" w:cs="Arial"/>
                <w:spacing w:val="2"/>
                <w:sz w:val="16"/>
                <w:szCs w:val="16"/>
              </w:rPr>
              <w:t xml:space="preserve"> </w:t>
            </w:r>
            <w:r w:rsidR="00930E35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ვალდებულების პერიოდი</w:t>
            </w:r>
            <w:r w:rsidR="001B38B6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;</w:t>
            </w:r>
          </w:p>
        </w:tc>
      </w:tr>
      <w:tr w:rsidR="00ED44F6" w:rsidRPr="001978CF" w14:paraId="15A22E11" w14:textId="77777777" w:rsidTr="0020750B">
        <w:trPr>
          <w:trHeight w:hRule="exact" w:val="846"/>
        </w:trPr>
        <w:tc>
          <w:tcPr>
            <w:tcW w:w="14210" w:type="dxa"/>
            <w:gridSpan w:val="10"/>
            <w:vAlign w:val="center"/>
          </w:tcPr>
          <w:p w14:paraId="11521953" w14:textId="77777777" w:rsidR="00ED44F6" w:rsidRPr="001978CF" w:rsidRDefault="00ED44F6" w:rsidP="002D669F">
            <w:pPr>
              <w:tabs>
                <w:tab w:val="left" w:pos="11963"/>
              </w:tabs>
              <w:ind w:left="787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C77CBA" w:rsidRPr="001978CF" w14:paraId="536F2B1F" w14:textId="77777777" w:rsidTr="00962A59">
        <w:trPr>
          <w:trHeight w:hRule="exact" w:val="605"/>
        </w:trPr>
        <w:tc>
          <w:tcPr>
            <w:tcW w:w="693" w:type="dxa"/>
            <w:gridSpan w:val="2"/>
            <w:shd w:val="clear" w:color="auto" w:fill="F1F1F1"/>
            <w:vAlign w:val="center"/>
          </w:tcPr>
          <w:p w14:paraId="14AC39C3" w14:textId="7C03698F" w:rsidR="00C77CBA" w:rsidRPr="001978CF" w:rsidRDefault="008C396D" w:rsidP="002D669F">
            <w:pPr>
              <w:tabs>
                <w:tab w:val="left" w:pos="11963"/>
              </w:tabs>
              <w:ind w:left="102"/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თ</w:t>
            </w:r>
            <w:r w:rsidR="00C77CBA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) </w:t>
            </w:r>
          </w:p>
        </w:tc>
        <w:tc>
          <w:tcPr>
            <w:tcW w:w="12063" w:type="dxa"/>
            <w:gridSpan w:val="5"/>
            <w:shd w:val="clear" w:color="auto" w:fill="F1F1F1"/>
            <w:vAlign w:val="center"/>
          </w:tcPr>
          <w:p w14:paraId="2E30B82C" w14:textId="68FD4283" w:rsidR="00C77CBA" w:rsidRPr="001978CF" w:rsidRDefault="00C77CBA" w:rsidP="002D669F">
            <w:pPr>
              <w:tabs>
                <w:tab w:val="left" w:pos="11963"/>
              </w:tabs>
              <w:ind w:left="95"/>
              <w:jc w:val="both"/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არის თუ არა თქვენი კანდიდატურა ინიცი</w:t>
            </w:r>
            <w:r w:rsidR="00DB49C4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ი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რებული </w:t>
            </w:r>
            <w:r w:rsidR="0067744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მიკრო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ბანკის მნიშვნელოვანი გავლენის მქონე აქციონერის მიერ?</w:t>
            </w:r>
          </w:p>
        </w:tc>
        <w:tc>
          <w:tcPr>
            <w:tcW w:w="1454" w:type="dxa"/>
            <w:gridSpan w:val="3"/>
            <w:shd w:val="clear" w:color="auto" w:fill="F1F1F1"/>
            <w:vAlign w:val="center"/>
          </w:tcPr>
          <w:p w14:paraId="7B8C8A13" w14:textId="77777777" w:rsidR="00C77CBA" w:rsidRPr="001978CF" w:rsidRDefault="00C77CBA" w:rsidP="002D669F">
            <w:pPr>
              <w:tabs>
                <w:tab w:val="left" w:pos="11963"/>
              </w:tabs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6DFEB429" w14:textId="77777777" w:rsidR="00C77CBA" w:rsidRPr="001978CF" w:rsidRDefault="00C77CBA" w:rsidP="002D669F">
            <w:pPr>
              <w:tabs>
                <w:tab w:val="left" w:pos="11963"/>
              </w:tabs>
              <w:ind w:left="100"/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  <w:p w14:paraId="1E162AA8" w14:textId="008E4BCD" w:rsidR="00C77CBA" w:rsidRPr="001978CF" w:rsidRDefault="00C77CBA" w:rsidP="002D669F">
            <w:pPr>
              <w:tabs>
                <w:tab w:val="left" w:pos="11963"/>
              </w:tabs>
              <w:ind w:left="100"/>
              <w:rPr>
                <w:rFonts w:ascii="Sylfaen" w:eastAsia="MS Gothic" w:hAnsi="Sylfaen" w:cs="MS Gothic"/>
                <w:sz w:val="16"/>
                <w:szCs w:val="16"/>
              </w:rPr>
            </w:pPr>
          </w:p>
        </w:tc>
      </w:tr>
      <w:tr w:rsidR="00C77CBA" w:rsidRPr="001978CF" w14:paraId="04FA26F9" w14:textId="77777777" w:rsidTr="000B583F">
        <w:trPr>
          <w:trHeight w:hRule="exact" w:val="389"/>
        </w:trPr>
        <w:tc>
          <w:tcPr>
            <w:tcW w:w="14210" w:type="dxa"/>
            <w:gridSpan w:val="10"/>
            <w:vAlign w:val="center"/>
          </w:tcPr>
          <w:p w14:paraId="07272D1B" w14:textId="419D10A2" w:rsidR="00C77CBA" w:rsidRPr="001978CF" w:rsidRDefault="00C77CBA" w:rsidP="002D669F">
            <w:pPr>
              <w:tabs>
                <w:tab w:val="left" w:pos="11963"/>
              </w:tabs>
              <w:ind w:left="787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 მოგვაწოდოთ ინფორმაცია აღნიშნული პირის შესახებ</w:t>
            </w:r>
          </w:p>
        </w:tc>
      </w:tr>
      <w:tr w:rsidR="00ED44F6" w:rsidRPr="001978CF" w14:paraId="71964374" w14:textId="77777777" w:rsidTr="0020750B">
        <w:trPr>
          <w:trHeight w:hRule="exact" w:val="844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6496B21C" w14:textId="77777777" w:rsidR="00ED44F6" w:rsidRPr="001978CF" w:rsidRDefault="00ED44F6" w:rsidP="00962A59">
            <w:pPr>
              <w:ind w:left="102"/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</w:pPr>
          </w:p>
        </w:tc>
        <w:tc>
          <w:tcPr>
            <w:tcW w:w="12063" w:type="dxa"/>
            <w:gridSpan w:val="5"/>
            <w:shd w:val="clear" w:color="auto" w:fill="auto"/>
            <w:vAlign w:val="center"/>
          </w:tcPr>
          <w:p w14:paraId="043BC440" w14:textId="77777777" w:rsidR="00ED44F6" w:rsidRPr="001978CF" w:rsidRDefault="00ED44F6" w:rsidP="00962A59">
            <w:pPr>
              <w:ind w:left="95"/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</w:pPr>
          </w:p>
        </w:tc>
        <w:tc>
          <w:tcPr>
            <w:tcW w:w="1454" w:type="dxa"/>
            <w:gridSpan w:val="3"/>
            <w:shd w:val="clear" w:color="auto" w:fill="auto"/>
            <w:vAlign w:val="center"/>
          </w:tcPr>
          <w:p w14:paraId="03E48A32" w14:textId="77777777" w:rsidR="00ED44F6" w:rsidRPr="001978CF" w:rsidRDefault="00ED44F6" w:rsidP="00962A59">
            <w:pPr>
              <w:ind w:left="100"/>
              <w:rPr>
                <w:rFonts w:ascii="Sylfaen" w:eastAsia="MS Gothic" w:hAnsi="Sylfaen" w:cs="MS Gothic"/>
                <w:sz w:val="16"/>
                <w:szCs w:val="16"/>
              </w:rPr>
            </w:pPr>
          </w:p>
        </w:tc>
      </w:tr>
      <w:tr w:rsidR="00D83674" w:rsidRPr="001978CF" w14:paraId="6D99CBC8" w14:textId="77777777" w:rsidTr="00962A59">
        <w:trPr>
          <w:trHeight w:hRule="exact" w:val="605"/>
        </w:trPr>
        <w:tc>
          <w:tcPr>
            <w:tcW w:w="693" w:type="dxa"/>
            <w:gridSpan w:val="2"/>
            <w:shd w:val="clear" w:color="auto" w:fill="F1F1F1"/>
            <w:vAlign w:val="center"/>
          </w:tcPr>
          <w:p w14:paraId="036AD2BB" w14:textId="29F5916E" w:rsidR="00D83674" w:rsidRPr="001978CF" w:rsidRDefault="008C396D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ი</w:t>
            </w:r>
            <w:r w:rsidR="00D83674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2063" w:type="dxa"/>
            <w:gridSpan w:val="5"/>
            <w:shd w:val="clear" w:color="auto" w:fill="F1F1F1"/>
            <w:vAlign w:val="center"/>
          </w:tcPr>
          <w:p w14:paraId="342311DF" w14:textId="7F4C7844" w:rsidR="00D83674" w:rsidRPr="001978CF" w:rsidRDefault="00D83674" w:rsidP="00B9331E">
            <w:pPr>
              <w:ind w:left="95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გეკავათ თუ არა მაღალი პოლიტიკური თანამდებობა ბოლო ორი წლის განმავლობაში</w:t>
            </w:r>
            <w:r w:rsidR="008C396D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, ან ეწეოდით თუ არა სხვა სახის პოლიტიკურ აქტიურობას</w:t>
            </w:r>
            <w:r w:rsidR="008C396D">
              <w:rPr>
                <w:rStyle w:val="FootnoteReference"/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footnoteReference w:id="7"/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(როგორც საქართველოში, ასევე მის ფარგლებს გარეთ)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?</w:t>
            </w:r>
          </w:p>
        </w:tc>
        <w:tc>
          <w:tcPr>
            <w:tcW w:w="1454" w:type="dxa"/>
            <w:gridSpan w:val="3"/>
            <w:shd w:val="clear" w:color="auto" w:fill="F1F1F1"/>
            <w:vAlign w:val="center"/>
          </w:tcPr>
          <w:p w14:paraId="1F8A19C6" w14:textId="77777777" w:rsidR="00D83674" w:rsidRPr="001978CF" w:rsidRDefault="00D83674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კი</w:t>
            </w:r>
          </w:p>
          <w:p w14:paraId="5A439436" w14:textId="100B7C20" w:rsidR="00D83674" w:rsidRPr="001978CF" w:rsidRDefault="00D83674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F94FB0" w:rsidRPr="001978CF" w14:paraId="077AC085" w14:textId="77777777" w:rsidTr="000B583F">
        <w:trPr>
          <w:trHeight w:hRule="exact" w:val="1027"/>
        </w:trPr>
        <w:tc>
          <w:tcPr>
            <w:tcW w:w="14210" w:type="dxa"/>
            <w:gridSpan w:val="10"/>
            <w:vAlign w:val="center"/>
          </w:tcPr>
          <w:p w14:paraId="402BB4A3" w14:textId="3E7E9DAF" w:rsidR="00F94FB0" w:rsidRPr="001978CF" w:rsidRDefault="005A363D" w:rsidP="00962A59">
            <w:pPr>
              <w:ind w:left="787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„კი“ გრაფის მონიშვნის შემთხვევაში, გთხოვთ, მოგვაწოდოთ შემდეგი ინფორმაცია</w:t>
            </w:r>
            <w:r w:rsidR="00F17DEA" w:rsidRPr="001978CF">
              <w:rPr>
                <w:rFonts w:ascii="Sylfaen" w:eastAsia="Arial" w:hAnsi="Sylfaen" w:cs="Arial"/>
                <w:sz w:val="16"/>
                <w:szCs w:val="16"/>
              </w:rPr>
              <w:t>:</w:t>
            </w:r>
          </w:p>
          <w:p w14:paraId="67BDAA27" w14:textId="3A0E5E03" w:rsidR="00F94FB0" w:rsidRPr="001978CF" w:rsidRDefault="0042163A" w:rsidP="00962A59">
            <w:pPr>
              <w:ind w:left="78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sz w:val="16"/>
                <w:szCs w:val="16"/>
                <w:lang w:val="ka-GE"/>
              </w:rPr>
              <w:t>-</w:t>
            </w:r>
            <w:r w:rsidR="00F17DEA" w:rsidRPr="001978CF">
              <w:rPr>
                <w:rFonts w:ascii="Sylfaen" w:eastAsia="Arial" w:hAnsi="Sylfaen" w:cs="Arial"/>
                <w:spacing w:val="2"/>
                <w:sz w:val="16"/>
                <w:szCs w:val="16"/>
              </w:rPr>
              <w:t xml:space="preserve"> </w:t>
            </w:r>
            <w:r w:rsidR="009F32D1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პოზიციის დასახელება</w:t>
            </w:r>
            <w:r w:rsidR="008C396D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/სხვა აქტივობის აღწერა</w:t>
            </w:r>
            <w:r w:rsidR="009F32D1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;</w:t>
            </w:r>
          </w:p>
          <w:p w14:paraId="72358B4F" w14:textId="37F2C90D" w:rsidR="00F94FB0" w:rsidRPr="001978CF" w:rsidRDefault="0042163A" w:rsidP="00962A59">
            <w:pPr>
              <w:ind w:left="787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Arial"/>
                <w:sz w:val="16"/>
                <w:szCs w:val="16"/>
                <w:lang w:val="ka-GE"/>
              </w:rPr>
              <w:t>-</w:t>
            </w:r>
            <w:r w:rsidR="00F17DEA" w:rsidRPr="001978CF">
              <w:rPr>
                <w:rFonts w:ascii="Sylfaen" w:eastAsia="Arial" w:hAnsi="Sylfaen" w:cs="Arial"/>
                <w:spacing w:val="2"/>
                <w:sz w:val="16"/>
                <w:szCs w:val="16"/>
              </w:rPr>
              <w:t xml:space="preserve"> </w:t>
            </w:r>
            <w:r w:rsidR="009F32D1" w:rsidRPr="001978CF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>პოზიციისათვის დამახასიათებელი უფლებები და ვალდებულებები</w:t>
            </w:r>
            <w:r w:rsidR="0042261B" w:rsidRPr="001978CF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>;</w:t>
            </w:r>
          </w:p>
          <w:p w14:paraId="0B2E3A2E" w14:textId="77C7A85D" w:rsidR="00F94FB0" w:rsidRPr="001978CF" w:rsidRDefault="0042163A" w:rsidP="00962A59">
            <w:pPr>
              <w:ind w:left="78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sz w:val="16"/>
                <w:szCs w:val="16"/>
                <w:lang w:val="ka-GE"/>
              </w:rPr>
              <w:t>-</w:t>
            </w:r>
            <w:r w:rsidR="00F17DEA" w:rsidRPr="001978CF">
              <w:rPr>
                <w:rFonts w:ascii="Sylfaen" w:eastAsia="Arial" w:hAnsi="Sylfaen" w:cs="Arial"/>
                <w:spacing w:val="2"/>
                <w:sz w:val="16"/>
                <w:szCs w:val="16"/>
              </w:rPr>
              <w:t xml:space="preserve"> </w:t>
            </w:r>
            <w:r w:rsidR="00E53FDB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>მიკრო</w:t>
            </w:r>
            <w:r w:rsidR="00EA5E19" w:rsidRPr="001978CF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>ბანკს, მის ჯგუფში შემავალ საწარმოებსა და წინამდებარე პოზიციას</w:t>
            </w:r>
            <w:r w:rsidR="008C396D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>/აქტივობას</w:t>
            </w:r>
            <w:r w:rsidR="00EA5E19" w:rsidRPr="001978CF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 xml:space="preserve"> შორის არსებული ურთიერთობა (ასეთის არსებობის შემთხვევაში)</w:t>
            </w:r>
            <w:r w:rsidR="000328AE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;</w:t>
            </w:r>
          </w:p>
        </w:tc>
      </w:tr>
      <w:tr w:rsidR="00ED44F6" w:rsidRPr="001978CF" w14:paraId="60A74448" w14:textId="77777777" w:rsidTr="000B583F">
        <w:trPr>
          <w:trHeight w:hRule="exact" w:val="855"/>
        </w:trPr>
        <w:tc>
          <w:tcPr>
            <w:tcW w:w="14210" w:type="dxa"/>
            <w:gridSpan w:val="10"/>
            <w:vAlign w:val="center"/>
          </w:tcPr>
          <w:p w14:paraId="3F6A00A3" w14:textId="77777777" w:rsidR="00ED44F6" w:rsidRPr="001978CF" w:rsidRDefault="00ED44F6" w:rsidP="00962A59">
            <w:pPr>
              <w:ind w:left="787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F94FB0" w:rsidRPr="001978CF" w14:paraId="0290A591" w14:textId="77777777" w:rsidTr="00962A59">
        <w:trPr>
          <w:trHeight w:hRule="exact" w:val="605"/>
        </w:trPr>
        <w:tc>
          <w:tcPr>
            <w:tcW w:w="693" w:type="dxa"/>
            <w:gridSpan w:val="2"/>
            <w:shd w:val="clear" w:color="auto" w:fill="F1F1F1"/>
            <w:vAlign w:val="center"/>
          </w:tcPr>
          <w:p w14:paraId="0B385E93" w14:textId="2795BF86" w:rsidR="00F94FB0" w:rsidRPr="001978CF" w:rsidRDefault="008C396D" w:rsidP="00962A59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Sylfaen"/>
                <w:b/>
                <w:sz w:val="16"/>
                <w:szCs w:val="16"/>
                <w:lang w:val="ka-GE"/>
              </w:rPr>
              <w:t>კ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2063" w:type="dxa"/>
            <w:gridSpan w:val="5"/>
            <w:shd w:val="clear" w:color="auto" w:fill="F1F1F1"/>
            <w:vAlign w:val="center"/>
          </w:tcPr>
          <w:p w14:paraId="0C90DFFB" w14:textId="3B88D5F4" w:rsidR="00F94FB0" w:rsidRPr="001978CF" w:rsidRDefault="00AF6C96" w:rsidP="00B9331E">
            <w:pPr>
              <w:ind w:left="94" w:right="195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გაქვთ თუ არა სხვა სახის ურთიერთობები, პოზიცია ან რაიმე სახის ისეთი მონაწილეობა, რომელიც არ არის წინამდებარე კითხვარში მოცემული, მაგრამ </w:t>
            </w:r>
            <w:r w:rsidR="003A179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შესაძლოა გავლენა </w:t>
            </w:r>
            <w:r w:rsidR="004F627C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მოეხდინა </w:t>
            </w:r>
            <w:r w:rsidR="0067744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მიკრო</w:t>
            </w:r>
            <w:r w:rsidR="004F627C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ბანკის ინტერესზე?</w:t>
            </w:r>
          </w:p>
        </w:tc>
        <w:tc>
          <w:tcPr>
            <w:tcW w:w="1454" w:type="dxa"/>
            <w:gridSpan w:val="3"/>
            <w:shd w:val="clear" w:color="auto" w:fill="F1F1F1"/>
            <w:vAlign w:val="center"/>
          </w:tcPr>
          <w:p w14:paraId="2CED6AF7" w14:textId="42A2CF8D" w:rsidR="00F94FB0" w:rsidRPr="001978CF" w:rsidRDefault="00F17DEA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DD1106" w:rsidRPr="001978CF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კი</w:t>
            </w:r>
          </w:p>
          <w:p w14:paraId="2B2D43D9" w14:textId="1BBD45A4" w:rsidR="00F94FB0" w:rsidRPr="001978CF" w:rsidRDefault="00F17DEA" w:rsidP="00962A59">
            <w:pPr>
              <w:ind w:left="10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DD1106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არა</w:t>
            </w:r>
          </w:p>
        </w:tc>
      </w:tr>
      <w:tr w:rsidR="00F94FB0" w:rsidRPr="001978CF" w14:paraId="79C43E6D" w14:textId="77777777" w:rsidTr="000B583F">
        <w:trPr>
          <w:trHeight w:hRule="exact" w:val="380"/>
        </w:trPr>
        <w:tc>
          <w:tcPr>
            <w:tcW w:w="14210" w:type="dxa"/>
            <w:gridSpan w:val="10"/>
            <w:vAlign w:val="center"/>
          </w:tcPr>
          <w:p w14:paraId="022C54F7" w14:textId="012A2D6F" w:rsidR="00F94FB0" w:rsidRPr="001978CF" w:rsidRDefault="00E214B4" w:rsidP="00185365">
            <w:pPr>
              <w:ind w:left="787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„კი“ გრაფის მონიშვნის შემთხვევაში, </w:t>
            </w:r>
            <w:r w:rsidR="007E7D39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გთხოვთ მოგვაწოდოთ შესაბამისი ინფორმაცია (როგორიცაა ურთიერთობის </w:t>
            </w:r>
            <w:r w:rsidR="0042163A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სახე</w:t>
            </w:r>
            <w:r w:rsidR="0042163A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, </w:t>
            </w:r>
            <w:r w:rsidR="007E7D39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პერიოდი და ა.შ)</w:t>
            </w:r>
          </w:p>
        </w:tc>
      </w:tr>
      <w:tr w:rsidR="00ED44F6" w:rsidRPr="001978CF" w14:paraId="2776F75F" w14:textId="77777777" w:rsidTr="00962A59">
        <w:trPr>
          <w:trHeight w:hRule="exact" w:val="802"/>
        </w:trPr>
        <w:tc>
          <w:tcPr>
            <w:tcW w:w="14210" w:type="dxa"/>
            <w:gridSpan w:val="10"/>
            <w:vAlign w:val="center"/>
          </w:tcPr>
          <w:p w14:paraId="11E55EEA" w14:textId="77777777" w:rsidR="00ED44F6" w:rsidRPr="001978CF" w:rsidRDefault="00ED44F6" w:rsidP="00962A59">
            <w:pPr>
              <w:ind w:left="787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  <w:tr w:rsidR="000B583F" w:rsidRPr="001978CF" w14:paraId="1CAB5E5B" w14:textId="77777777" w:rsidTr="000B583F">
        <w:trPr>
          <w:trHeight w:hRule="exact" w:val="1049"/>
        </w:trPr>
        <w:tc>
          <w:tcPr>
            <w:tcW w:w="693" w:type="dxa"/>
            <w:gridSpan w:val="2"/>
            <w:shd w:val="clear" w:color="auto" w:fill="F1F1F1"/>
            <w:vAlign w:val="center"/>
          </w:tcPr>
          <w:p w14:paraId="67F517BA" w14:textId="621BC58A" w:rsidR="000B583F" w:rsidRPr="001978CF" w:rsidRDefault="008C396D" w:rsidP="00A3167C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>
              <w:rPr>
                <w:rFonts w:ascii="Sylfaen" w:eastAsia="Arial" w:hAnsi="Sylfaen" w:cs="Sylfaen"/>
                <w:b/>
                <w:sz w:val="16"/>
                <w:szCs w:val="16"/>
                <w:lang w:val="ka-GE"/>
              </w:rPr>
              <w:t>ლ</w:t>
            </w:r>
            <w:r w:rsidR="000B583F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3517" w:type="dxa"/>
            <w:gridSpan w:val="8"/>
            <w:shd w:val="clear" w:color="auto" w:fill="F1F1F1"/>
            <w:vAlign w:val="center"/>
          </w:tcPr>
          <w:p w14:paraId="0C55E27C" w14:textId="4E5C9B06" w:rsidR="00940053" w:rsidRPr="001978CF" w:rsidRDefault="000B583F" w:rsidP="00B9331E">
            <w:pPr>
              <w:ind w:left="100"/>
              <w:jc w:val="both"/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თუ </w:t>
            </w:r>
            <w:r w:rsidR="0034356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კითხვარის 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ინტერესთა კონფლიქტის </w:t>
            </w:r>
            <w:r w:rsidR="0034356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ნაწილში</w:t>
            </w:r>
            <w:r w:rsidR="0034356A"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მითითებულ რომელიმე კით</w:t>
            </w:r>
            <w:r w:rsidR="0080403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ხ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ვაზე მოინიშნა დადებითი პასუხი დასანიშნი პირის მიერ, გთხოვთ მიუთითოთ</w:t>
            </w:r>
            <w:r w:rsidR="0034356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,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თუ როგორ იქნება პოტენციური </w:t>
            </w:r>
            <w:r w:rsidR="0080403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ინტერესთა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კონფლიქტი მართული </w:t>
            </w:r>
            <w:r w:rsidR="0067744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მიკრო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ბანკის მიერ და რა გავლენას მოახდენს ეს ფაქტი </w:t>
            </w:r>
            <w:r w:rsidR="0067744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მიკრო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ბანკზე, მიუხედავად იმისა, ინტერესთა კონფლიქტი არის თუ არა მატერიალური</w:t>
            </w:r>
            <w:r w:rsidR="00022F4C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.</w:t>
            </w:r>
            <w:r w:rsidR="0034356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როგორ მოხდება მიტიგაცია? </w:t>
            </w:r>
          </w:p>
          <w:p w14:paraId="70911948" w14:textId="0173545E" w:rsidR="00940053" w:rsidRPr="001978CF" w:rsidRDefault="0080403F" w:rsidP="00B9331E">
            <w:pPr>
              <w:ind w:left="100"/>
              <w:jc w:val="both"/>
              <w:rPr>
                <w:rFonts w:ascii="Sylfaen" w:eastAsia="Arial" w:hAnsi="Sylfaen" w:cs="Arial"/>
                <w:b/>
                <w:color w:val="C00000"/>
                <w:spacing w:val="-2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b/>
                <w:color w:val="C00000"/>
                <w:spacing w:val="-2"/>
                <w:sz w:val="16"/>
                <w:szCs w:val="16"/>
                <w:lang w:val="ka-GE"/>
              </w:rPr>
              <w:t>(</w:t>
            </w:r>
            <w:r w:rsidR="00940053" w:rsidRPr="001978CF">
              <w:rPr>
                <w:rFonts w:ascii="Sylfaen" w:eastAsia="Arial" w:hAnsi="Sylfaen" w:cs="Arial"/>
                <w:b/>
                <w:color w:val="C00000"/>
                <w:spacing w:val="-2"/>
                <w:sz w:val="16"/>
                <w:szCs w:val="16"/>
                <w:lang w:val="ka-GE"/>
              </w:rPr>
              <w:t xml:space="preserve">ივსება </w:t>
            </w:r>
            <w:r w:rsidR="00E457D3">
              <w:rPr>
                <w:rFonts w:ascii="Sylfaen" w:eastAsia="Arial" w:hAnsi="Sylfaen" w:cs="Arial"/>
                <w:b/>
                <w:color w:val="C00000"/>
                <w:spacing w:val="-2"/>
                <w:sz w:val="16"/>
                <w:szCs w:val="16"/>
                <w:lang w:val="ka-GE"/>
              </w:rPr>
              <w:t>მიკრო</w:t>
            </w:r>
            <w:r w:rsidR="00940053" w:rsidRPr="001978CF">
              <w:rPr>
                <w:rFonts w:ascii="Sylfaen" w:eastAsia="Arial" w:hAnsi="Sylfaen" w:cs="Arial"/>
                <w:b/>
                <w:color w:val="C00000"/>
                <w:spacing w:val="-2"/>
                <w:sz w:val="16"/>
                <w:szCs w:val="16"/>
                <w:lang w:val="ka-GE"/>
              </w:rPr>
              <w:t>ბანკის მიერ.</w:t>
            </w:r>
            <w:r>
              <w:rPr>
                <w:rFonts w:ascii="Sylfaen" w:eastAsia="Arial" w:hAnsi="Sylfaen" w:cs="Arial"/>
                <w:b/>
                <w:color w:val="C00000"/>
                <w:spacing w:val="-2"/>
                <w:sz w:val="16"/>
                <w:szCs w:val="16"/>
                <w:lang w:val="ka-GE"/>
              </w:rPr>
              <w:t>)</w:t>
            </w:r>
          </w:p>
          <w:p w14:paraId="0A91F687" w14:textId="42367286" w:rsidR="000B583F" w:rsidRPr="001978CF" w:rsidRDefault="000B583F" w:rsidP="00A3167C">
            <w:pPr>
              <w:ind w:left="100"/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</w:pPr>
          </w:p>
        </w:tc>
      </w:tr>
      <w:tr w:rsidR="000B583F" w:rsidRPr="001978CF" w14:paraId="68A263F8" w14:textId="77777777" w:rsidTr="009936EB">
        <w:trPr>
          <w:trHeight w:hRule="exact" w:val="537"/>
        </w:trPr>
        <w:tc>
          <w:tcPr>
            <w:tcW w:w="14210" w:type="dxa"/>
            <w:gridSpan w:val="10"/>
            <w:vAlign w:val="center"/>
          </w:tcPr>
          <w:p w14:paraId="17DF3289" w14:textId="77777777" w:rsidR="000B583F" w:rsidRPr="001978CF" w:rsidRDefault="000B583F" w:rsidP="00A3167C">
            <w:pPr>
              <w:ind w:left="787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</w:p>
        </w:tc>
      </w:tr>
    </w:tbl>
    <w:p w14:paraId="789BE35C" w14:textId="77777777" w:rsidR="00F94FB0" w:rsidRPr="001978CF" w:rsidRDefault="00F94FB0">
      <w:pPr>
        <w:spacing w:before="20" w:line="200" w:lineRule="exact"/>
        <w:rPr>
          <w:rFonts w:ascii="Sylfaen" w:hAnsi="Sylfaen"/>
        </w:rPr>
      </w:pPr>
    </w:p>
    <w:p w14:paraId="4744BD3D" w14:textId="1569B540" w:rsidR="00F94FB0" w:rsidRPr="001978CF" w:rsidRDefault="006A0A7A" w:rsidP="00A3167C">
      <w:pPr>
        <w:pStyle w:val="Heading2"/>
        <w:numPr>
          <w:ilvl w:val="0"/>
          <w:numId w:val="0"/>
        </w:numPr>
        <w:spacing w:after="240"/>
        <w:rPr>
          <w:rFonts w:ascii="Sylfaen" w:eastAsia="Arial" w:hAnsi="Sylfaen"/>
          <w:sz w:val="22"/>
          <w:szCs w:val="22"/>
          <w:lang w:val="ka-GE"/>
        </w:rPr>
      </w:pPr>
      <w:r>
        <w:rPr>
          <w:rFonts w:ascii="Sylfaen" w:eastAsia="Arial" w:hAnsi="Sylfae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503313730" behindDoc="1" locked="0" layoutInCell="1" allowOverlap="1" wp14:anchorId="09348B16" wp14:editId="5297677B">
                <wp:simplePos x="0" y="0"/>
                <wp:positionH relativeFrom="page">
                  <wp:posOffset>792480</wp:posOffset>
                </wp:positionH>
                <wp:positionV relativeFrom="page">
                  <wp:posOffset>5970270</wp:posOffset>
                </wp:positionV>
                <wp:extent cx="1828800" cy="0"/>
                <wp:effectExtent l="11430" t="7620" r="7620" b="1143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248" y="9402"/>
                          <a:chExt cx="2880" cy="0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248" y="9402"/>
                            <a:ext cx="2880" cy="0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80"/>
                              <a:gd name="T2" fmla="+- 0 4128 124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B94BB" id="Group 8" o:spid="_x0000_s1026" style="position:absolute;margin-left:62.4pt;margin-top:470.1pt;width:2in;height:0;z-index:-2750;mso-position-horizontal-relative:page;mso-position-vertical-relative:page" coordorigin="1248,9402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">
                <v:shape id="Freeform 9" o:spid="_x0000_s1027" style="position:absolute;left:1248;top:9402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" path="m,l2880,e" filled="f" strokeweight=".46pt">
                  <v:path arrowok="t" o:connecttype="custom" o:connectlocs="0,0;2880,0" o:connectangles="0,0"/>
                </v:shape>
                <w10:wrap anchorx="page" anchory="page"/>
              </v:group>
            </w:pict>
          </mc:Fallback>
        </mc:AlternateContent>
      </w:r>
      <w:r w:rsidR="00C358DA" w:rsidRPr="001978CF">
        <w:rPr>
          <w:rFonts w:ascii="Sylfaen" w:eastAsia="Arial" w:hAnsi="Sylfaen"/>
          <w:sz w:val="22"/>
          <w:szCs w:val="22"/>
          <w:lang w:val="ka-GE"/>
        </w:rPr>
        <w:t>3.4</w:t>
      </w:r>
      <w:r w:rsidR="00246CDC" w:rsidRPr="001978CF">
        <w:rPr>
          <w:rFonts w:ascii="Sylfaen" w:eastAsia="Arial" w:hAnsi="Sylfaen"/>
          <w:sz w:val="22"/>
          <w:szCs w:val="22"/>
          <w:lang w:val="ka-GE"/>
        </w:rPr>
        <w:t>.</w:t>
      </w:r>
      <w:r w:rsidR="00164373" w:rsidRPr="001978CF">
        <w:rPr>
          <w:rFonts w:ascii="Sylfaen" w:eastAsia="Arial" w:hAnsi="Sylfaen"/>
          <w:sz w:val="22"/>
          <w:szCs w:val="22"/>
          <w:lang w:val="ka-GE"/>
        </w:rPr>
        <w:t xml:space="preserve">   </w:t>
      </w:r>
      <w:r w:rsidR="0000397C" w:rsidRPr="001978CF">
        <w:rPr>
          <w:rFonts w:ascii="Sylfaen" w:eastAsia="Arial" w:hAnsi="Sylfaen"/>
          <w:sz w:val="22"/>
          <w:szCs w:val="22"/>
          <w:lang w:val="ka-GE"/>
        </w:rPr>
        <w:t>საკმარისი დრო</w:t>
      </w:r>
      <w:r w:rsidR="00022F4C">
        <w:rPr>
          <w:rFonts w:ascii="Sylfaen" w:eastAsia="Arial" w:hAnsi="Sylfaen"/>
          <w:sz w:val="22"/>
          <w:szCs w:val="22"/>
          <w:lang w:val="ka-GE"/>
        </w:rPr>
        <w:t xml:space="preserve"> და პარალელურად დაკავებული პოზიციების რაოდენობა</w:t>
      </w:r>
    </w:p>
    <w:tbl>
      <w:tblPr>
        <w:tblW w:w="1439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3"/>
        <w:gridCol w:w="1023"/>
        <w:gridCol w:w="1121"/>
        <w:gridCol w:w="1121"/>
        <w:gridCol w:w="1123"/>
        <w:gridCol w:w="1157"/>
        <w:gridCol w:w="1124"/>
        <w:gridCol w:w="1265"/>
        <w:gridCol w:w="1320"/>
        <w:gridCol w:w="1121"/>
        <w:gridCol w:w="1118"/>
        <w:gridCol w:w="1097"/>
        <w:gridCol w:w="1119"/>
      </w:tblGrid>
      <w:tr w:rsidR="00F94FB0" w:rsidRPr="001978CF" w14:paraId="082695BE" w14:textId="77777777" w:rsidTr="00411D6A">
        <w:trPr>
          <w:trHeight w:hRule="exact" w:val="314"/>
        </w:trPr>
        <w:tc>
          <w:tcPr>
            <w:tcW w:w="14393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6E7E8E50" w14:textId="073E4AF1" w:rsidR="00F94FB0" w:rsidRPr="001978CF" w:rsidRDefault="00072EC4" w:rsidP="0020750B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Sylfaen"/>
                <w:b/>
                <w:spacing w:val="-1"/>
                <w:sz w:val="16"/>
                <w:szCs w:val="16"/>
              </w:rPr>
              <w:t>ა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</w:rPr>
              <w:t xml:space="preserve">)          </w:t>
            </w:r>
            <w:r w:rsidR="00F17DEA" w:rsidRPr="001978CF">
              <w:rPr>
                <w:rFonts w:ascii="Sylfaen" w:eastAsia="Arial" w:hAnsi="Sylfaen" w:cs="Arial"/>
                <w:b/>
                <w:spacing w:val="28"/>
                <w:sz w:val="16"/>
                <w:szCs w:val="16"/>
              </w:rPr>
              <w:t xml:space="preserve"> </w:t>
            </w:r>
            <w:r w:rsidR="00636C18" w:rsidRPr="001978CF">
              <w:rPr>
                <w:rFonts w:ascii="Sylfaen" w:eastAsia="Arial" w:hAnsi="Sylfaen" w:cs="Arial"/>
                <w:b/>
                <w:spacing w:val="2"/>
                <w:sz w:val="16"/>
                <w:szCs w:val="16"/>
                <w:lang w:val="ka-GE"/>
              </w:rPr>
              <w:t xml:space="preserve">რა დრო არის საჭირო </w:t>
            </w:r>
            <w:r w:rsidR="00D45B6C" w:rsidRPr="001978CF">
              <w:rPr>
                <w:rFonts w:ascii="Sylfaen" w:eastAsia="Arial" w:hAnsi="Sylfaen" w:cs="Arial"/>
                <w:b/>
                <w:spacing w:val="2"/>
                <w:sz w:val="16"/>
                <w:szCs w:val="16"/>
                <w:lang w:val="ka-GE"/>
              </w:rPr>
              <w:t>დასანიშნი პირის</w:t>
            </w:r>
            <w:r w:rsidR="0080403F">
              <w:rPr>
                <w:rFonts w:ascii="Sylfaen" w:eastAsia="Arial" w:hAnsi="Sylfaen" w:cs="Arial"/>
                <w:b/>
                <w:spacing w:val="2"/>
                <w:sz w:val="16"/>
                <w:szCs w:val="16"/>
                <w:lang w:val="ka-GE"/>
              </w:rPr>
              <w:t>თვის</w:t>
            </w:r>
            <w:r w:rsidR="00D45B6C" w:rsidRPr="001978CF">
              <w:rPr>
                <w:rFonts w:ascii="Sylfaen" w:eastAsia="Arial" w:hAnsi="Sylfaen" w:cs="Arial"/>
                <w:b/>
                <w:spacing w:val="2"/>
                <w:sz w:val="16"/>
                <w:szCs w:val="16"/>
                <w:lang w:val="ka-GE"/>
              </w:rPr>
              <w:t xml:space="preserve"> დაკისრებული ფუნქციების შესასრულებლად</w:t>
            </w:r>
            <w:r w:rsidR="0000397C" w:rsidRPr="001978CF">
              <w:rPr>
                <w:rFonts w:ascii="Sylfaen" w:eastAsia="Arial" w:hAnsi="Sylfaen" w:cs="Arial"/>
                <w:b/>
                <w:spacing w:val="2"/>
                <w:sz w:val="16"/>
                <w:szCs w:val="16"/>
                <w:lang w:val="ka-GE"/>
              </w:rPr>
              <w:t xml:space="preserve"> (მინიმალური დრო თვის განმავლობაში და წლიურად)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</w:rPr>
              <w:t>?</w:t>
            </w:r>
          </w:p>
        </w:tc>
      </w:tr>
      <w:tr w:rsidR="00F94FB0" w:rsidRPr="001978CF" w14:paraId="21A707A9" w14:textId="77777777" w:rsidTr="00411D6A">
        <w:trPr>
          <w:trHeight w:hRule="exact" w:val="456"/>
        </w:trPr>
        <w:tc>
          <w:tcPr>
            <w:tcW w:w="14393" w:type="dxa"/>
            <w:gridSpan w:val="14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B4B451B" w14:textId="77777777" w:rsidR="00F94FB0" w:rsidRPr="009936EB" w:rsidRDefault="00F94FB0" w:rsidP="0020750B">
            <w:pPr>
              <w:rPr>
                <w:rFonts w:ascii="Sylfaen" w:hAnsi="Sylfaen"/>
                <w:lang w:val="ka-GE"/>
              </w:rPr>
            </w:pPr>
          </w:p>
        </w:tc>
      </w:tr>
      <w:tr w:rsidR="00F94FB0" w:rsidRPr="001978CF" w14:paraId="2D322143" w14:textId="77777777" w:rsidTr="00411D6A">
        <w:trPr>
          <w:trHeight w:hRule="exact" w:val="816"/>
        </w:trPr>
        <w:tc>
          <w:tcPr>
            <w:tcW w:w="6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5F3F6EFB" w14:textId="16A5041A" w:rsidR="00F94FB0" w:rsidRPr="001978CF" w:rsidRDefault="00A9495C" w:rsidP="0020750B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ბ</w:t>
            </w:r>
            <w:r w:rsidR="00F17DE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3732" w:type="dxa"/>
            <w:gridSpan w:val="1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1F918899" w14:textId="0A4F73C9" w:rsidR="00F94FB0" w:rsidRPr="009936EB" w:rsidRDefault="00244A31" w:rsidP="00B9331E">
            <w:pPr>
              <w:spacing w:line="180" w:lineRule="exact"/>
              <w:ind w:left="100" w:right="500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დასანიშნი პირის მიერ</w:t>
            </w:r>
            <w:r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</w:t>
            </w:r>
            <w:r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განხორციელებული</w:t>
            </w:r>
            <w:r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</w:t>
            </w:r>
            <w:r w:rsidR="00784A2A"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აღმასრულებელი და არააღმასრულებელი </w:t>
            </w:r>
            <w:r w:rsidR="005937F7"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პოზიციები</w:t>
            </w:r>
            <w:r w:rsid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</w:t>
            </w:r>
            <w:r w:rsidR="00947405"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და სხვა პროფესი</w:t>
            </w:r>
            <w:r w:rsidR="005937F7"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ული</w:t>
            </w:r>
            <w:r w:rsidR="00947405"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აქტივობები</w:t>
            </w:r>
            <w:r w:rsidR="00601F3C"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  </w:t>
            </w:r>
            <w:r w:rsidR="00022F4C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(მათ შორის</w:t>
            </w:r>
            <w:r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, </w:t>
            </w:r>
            <w:r w:rsidR="00022F4C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>არასამეწარმეო (არაკომერციულ) ორგანიზაციებში</w:t>
            </w:r>
            <w:r w:rsidR="00601F3C" w:rsidRPr="00E74EEA">
              <w:rPr>
                <w:rFonts w:ascii="Sylfaen" w:eastAsia="Arial" w:hAnsi="Sylfaen" w:cs="Arial"/>
                <w:b/>
                <w:sz w:val="16"/>
                <w:szCs w:val="16"/>
                <w:lang w:val="ka-GE"/>
              </w:rPr>
              <w:t xml:space="preserve">. </w:t>
            </w:r>
          </w:p>
        </w:tc>
      </w:tr>
      <w:tr w:rsidR="00411D6A" w:rsidRPr="001978CF" w14:paraId="3BF68EB6" w14:textId="77777777" w:rsidTr="00411D6A">
        <w:trPr>
          <w:trHeight w:hRule="exact" w:val="2967"/>
        </w:trPr>
        <w:tc>
          <w:tcPr>
            <w:tcW w:w="6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732CC59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2D65755" w14:textId="0867C7C6" w:rsidR="00E47231" w:rsidRPr="001978CF" w:rsidRDefault="00E47231" w:rsidP="00E47231">
            <w:pPr>
              <w:ind w:left="100" w:right="13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2"/>
                <w:sz w:val="16"/>
                <w:szCs w:val="16"/>
              </w:rPr>
              <w:t xml:space="preserve"> </w:t>
            </w:r>
            <w:r w:rsidRPr="001978CF">
              <w:rPr>
                <w:rFonts w:ascii="Sylfaen" w:eastAsia="Arial" w:hAnsi="Sylfaen" w:cs="Sylfaen"/>
                <w:spacing w:val="1"/>
                <w:sz w:val="16"/>
                <w:szCs w:val="16"/>
              </w:rPr>
              <w:t>საწარმო</w:t>
            </w:r>
            <w:r w:rsidRPr="001978CF">
              <w:rPr>
                <w:rFonts w:ascii="Sylfaen" w:eastAsia="Arial" w:hAnsi="Sylfaen" w:cs="Sylfaen"/>
                <w:spacing w:val="1"/>
                <w:sz w:val="16"/>
                <w:szCs w:val="16"/>
                <w:lang w:val="ka-GE"/>
              </w:rPr>
              <w:t>/ორგანიზაცია</w:t>
            </w:r>
            <w:r w:rsidRPr="001978CF">
              <w:rPr>
                <w:rFonts w:ascii="Sylfaen" w:eastAsia="Arial" w:hAnsi="Sylfaen" w:cs="Arial"/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23E15264" w14:textId="7B2F4668" w:rsidR="00E47231" w:rsidRPr="001978CF" w:rsidRDefault="00E47231" w:rsidP="000F0B71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გთხოვთ, </w:t>
            </w:r>
            <w:r w:rsidR="000F0B71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მიუთითოთ საფონდო ბირჟაზე არის თუ არა დაშვებული კომპანია (კი/არა) </w:t>
            </w: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16227935" w14:textId="3DBBD9F3" w:rsidR="00E47231" w:rsidRPr="00E74EEA" w:rsidRDefault="00E47231" w:rsidP="00E47231">
            <w:pPr>
              <w:ind w:left="102" w:right="178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E74EEA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ქვეყანა</w:t>
            </w:r>
          </w:p>
        </w:tc>
        <w:tc>
          <w:tcPr>
            <w:tcW w:w="11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390A68B" w14:textId="7906713D" w:rsidR="00E47231" w:rsidRPr="00E74EEA" w:rsidRDefault="00E47231" w:rsidP="00E47231">
            <w:pPr>
              <w:spacing w:line="180" w:lineRule="exact"/>
              <w:ind w:left="102" w:right="310"/>
              <w:rPr>
                <w:rFonts w:ascii="Sylfaen" w:eastAsia="Arial" w:hAnsi="Sylfaen" w:cs="Arial"/>
                <w:sz w:val="10"/>
                <w:szCs w:val="10"/>
                <w:lang w:val="ka-GE"/>
              </w:rPr>
            </w:pPr>
            <w:r w:rsidRPr="00E74EEA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საწარმოს საქმიანობის აღწერა</w:t>
            </w:r>
          </w:p>
        </w:tc>
        <w:tc>
          <w:tcPr>
            <w:tcW w:w="115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1F51F67E" w14:textId="62D546C9" w:rsidR="00E47231" w:rsidRPr="00E74EEA" w:rsidRDefault="00E47231" w:rsidP="00E47231">
            <w:pPr>
              <w:ind w:left="100" w:right="75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E74EEA">
              <w:rPr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t>საწარმოს ზომა და ბრუნვა</w:t>
            </w:r>
            <w:r w:rsidRPr="00E74EEA">
              <w:rPr>
                <w:rStyle w:val="FootnoteReference"/>
                <w:rFonts w:ascii="Sylfaen" w:eastAsia="Arial" w:hAnsi="Sylfaen" w:cs="Arial"/>
                <w:spacing w:val="-2"/>
                <w:sz w:val="16"/>
                <w:szCs w:val="16"/>
                <w:lang w:val="ka-GE"/>
              </w:rPr>
              <w:footnoteReference w:id="8"/>
            </w:r>
          </w:p>
        </w:tc>
        <w:tc>
          <w:tcPr>
            <w:tcW w:w="11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4D34E6ED" w14:textId="5FACF67F" w:rsidR="00E47231" w:rsidRPr="00E74EEA" w:rsidRDefault="00E47231" w:rsidP="00E47231">
            <w:pPr>
              <w:spacing w:line="180" w:lineRule="exact"/>
              <w:ind w:left="102" w:right="215"/>
              <w:rPr>
                <w:rFonts w:ascii="Sylfaen" w:eastAsia="Arial" w:hAnsi="Sylfaen" w:cs="Arial"/>
                <w:sz w:val="10"/>
                <w:szCs w:val="10"/>
                <w:lang w:val="ka-GE"/>
              </w:rPr>
            </w:pPr>
            <w:r w:rsidRPr="00E74EEA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ფუნქციები საწარმოში: </w:t>
            </w:r>
            <w:r w:rsidRPr="00E74EEA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აღმასრულებელი დირექტორი/არააღმასრულებელი დირექტორი</w:t>
            </w:r>
          </w:p>
        </w:tc>
        <w:tc>
          <w:tcPr>
            <w:tcW w:w="12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5ADD55EB" w14:textId="256B6F13" w:rsidR="00E47231" w:rsidRPr="001978CF" w:rsidRDefault="00940053" w:rsidP="00B9331E">
            <w:pPr>
              <w:ind w:right="145"/>
              <w:jc w:val="center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გთხოვთ, მონიშნოთ 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</w:rPr>
              <w:t xml:space="preserve">“X” თუ </w:t>
            </w:r>
            <w:r w:rsidR="00244A31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ამ</w:t>
            </w: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დებულების შესაბამისად ითვლება ერთ პოზიციად</w:t>
            </w:r>
          </w:p>
        </w:tc>
        <w:tc>
          <w:tcPr>
            <w:tcW w:w="13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41B8CCF" w14:textId="4DAAE4CF" w:rsidR="00E47231" w:rsidRPr="001978CF" w:rsidRDefault="00E47231" w:rsidP="00E47231">
            <w:pPr>
              <w:ind w:left="102" w:right="306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 xml:space="preserve">ძირითადი პასუხისმგებლობები, </w:t>
            </w:r>
            <w:r w:rsidR="00244A31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 xml:space="preserve">მათ შორის, </w:t>
            </w:r>
            <w:r w:rsidRPr="001978CF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>როგორიცაა კომიტეტის წევრობა, ხელმძღვანელობა და ა.</w:t>
            </w:r>
            <w:r w:rsidR="00E74EEA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 xml:space="preserve">შ. </w:t>
            </w: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5FF5DC74" w14:textId="6AC35890" w:rsidR="00E47231" w:rsidRPr="001978CF" w:rsidRDefault="002D669F" w:rsidP="002D669F">
            <w:pPr>
              <w:ind w:left="100" w:right="91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საჭირო </w:t>
            </w:r>
            <w:r w:rsidR="00E47231" w:rsidRPr="001978CF">
              <w:rPr>
                <w:rFonts w:ascii="Sylfaen" w:eastAsia="Arial" w:hAnsi="Sylfaen" w:cs="Arial"/>
                <w:sz w:val="16"/>
                <w:szCs w:val="16"/>
                <w:lang w:val="ka-GE"/>
              </w:rPr>
              <w:t>დრო ფუნქციების შესასრულებლად (თვის განმავლობაში და წლიურად</w:t>
            </w:r>
            <w:r w:rsidR="0080403F">
              <w:rPr>
                <w:rFonts w:ascii="Sylfaen" w:eastAsia="Arial" w:hAnsi="Sylfaen" w:cs="Arial"/>
                <w:sz w:val="16"/>
                <w:szCs w:val="16"/>
                <w:lang w:val="ka-GE"/>
              </w:rPr>
              <w:t>)</w:t>
            </w:r>
          </w:p>
        </w:tc>
        <w:tc>
          <w:tcPr>
            <w:tcW w:w="1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61746B3" w14:textId="6F4FEDA3" w:rsidR="00E47231" w:rsidRPr="001978CF" w:rsidRDefault="000674BA" w:rsidP="00E47231">
            <w:pPr>
              <w:ind w:left="100" w:right="240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 xml:space="preserve">შესაბამის პოზიციაზე ყოფნის </w:t>
            </w:r>
            <w:r w:rsidR="00E47231" w:rsidRPr="001978CF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>ვადა</w:t>
            </w:r>
            <w:r w:rsidR="006D7BCA">
              <w:rPr>
                <w:rFonts w:ascii="Sylfaen" w:eastAsia="Arial" w:hAnsi="Sylfaen" w:cs="Arial"/>
                <w:spacing w:val="2"/>
                <w:sz w:val="16"/>
                <w:szCs w:val="16"/>
                <w:lang w:val="ka-GE"/>
              </w:rPr>
              <w:t xml:space="preserve"> (დაწყების და მოსალოდნელი დასრულების თარიღი)</w:t>
            </w:r>
          </w:p>
        </w:tc>
        <w:tc>
          <w:tcPr>
            <w:tcW w:w="10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60024D4" w14:textId="2497AD09" w:rsidR="00E47231" w:rsidRPr="001978CF" w:rsidRDefault="00E47231" w:rsidP="00E47231">
            <w:pPr>
              <w:ind w:left="102" w:right="127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სხვა მნიშვნელოვანი კომენტარი</w:t>
            </w:r>
          </w:p>
        </w:tc>
        <w:tc>
          <w:tcPr>
            <w:tcW w:w="11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E91D71E" w14:textId="1D25004D" w:rsidR="00E47231" w:rsidRPr="001978CF" w:rsidRDefault="00E47231" w:rsidP="00E47231">
            <w:pPr>
              <w:ind w:left="102" w:right="148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შეხვედრათა რაოდენობა წელიწადში</w:t>
            </w:r>
          </w:p>
        </w:tc>
      </w:tr>
      <w:tr w:rsidR="00E47231" w:rsidRPr="001978CF" w14:paraId="3D98AA0A" w14:textId="77777777" w:rsidTr="00411D6A">
        <w:trPr>
          <w:trHeight w:hRule="exact" w:val="554"/>
        </w:trPr>
        <w:tc>
          <w:tcPr>
            <w:tcW w:w="6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CCDBCD9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BD2BDC6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EC75954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0BAC3DC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7F88851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5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4926A82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0CEA53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2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A86379C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3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A10441F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D123B0C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F6FF069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0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466B6B2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37BC09B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</w:tr>
      <w:tr w:rsidR="00E47231" w:rsidRPr="001978CF" w14:paraId="37DF7017" w14:textId="77777777" w:rsidTr="00411D6A">
        <w:trPr>
          <w:trHeight w:hRule="exact" w:val="571"/>
        </w:trPr>
        <w:tc>
          <w:tcPr>
            <w:tcW w:w="6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C01029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738B627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5B0FE63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21BFE80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6FF2283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5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4DB9CF0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8206723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2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E2190FF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3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8C44D25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DD05B5B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D4DA6E0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0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70799AB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99F1B1A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</w:tr>
      <w:tr w:rsidR="00E47231" w:rsidRPr="001978CF" w14:paraId="1393C34E" w14:textId="77777777" w:rsidTr="00411D6A">
        <w:trPr>
          <w:trHeight w:hRule="exact" w:val="566"/>
        </w:trPr>
        <w:tc>
          <w:tcPr>
            <w:tcW w:w="6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1DBEC50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D057741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5BCC950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683CD98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972F74B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5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A85BF22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8022863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2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D417D0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3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4A242BB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FE6D44D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56B7C0C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0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7828565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5442D89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</w:tr>
      <w:tr w:rsidR="00E47231" w:rsidRPr="001978CF" w14:paraId="0838F031" w14:textId="77777777" w:rsidTr="00411D6A">
        <w:trPr>
          <w:trHeight w:hRule="exact" w:val="559"/>
        </w:trPr>
        <w:tc>
          <w:tcPr>
            <w:tcW w:w="66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6B83558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046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3E338AE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F02182B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E6602DC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A889893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5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5521366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8BEFB48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26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1BAE115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32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959B9FE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2413D89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1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BE278B4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09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A3D5342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  <w:tc>
          <w:tcPr>
            <w:tcW w:w="11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DAFB17D" w14:textId="77777777" w:rsidR="00E47231" w:rsidRPr="001978CF" w:rsidRDefault="00E47231" w:rsidP="00E47231">
            <w:pPr>
              <w:rPr>
                <w:rFonts w:ascii="Sylfaen" w:hAnsi="Sylfaen"/>
              </w:rPr>
            </w:pPr>
          </w:p>
        </w:tc>
      </w:tr>
      <w:tr w:rsidR="00940053" w:rsidRPr="001978CF" w14:paraId="1D54C19A" w14:textId="77777777" w:rsidTr="00411D6A">
        <w:trPr>
          <w:trHeight w:hRule="exact" w:val="684"/>
        </w:trPr>
        <w:tc>
          <w:tcPr>
            <w:tcW w:w="68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3938FB97" w14:textId="345ED58B" w:rsidR="00940053" w:rsidRPr="001978CF" w:rsidRDefault="00940053" w:rsidP="00E47231">
            <w:pPr>
              <w:ind w:left="102"/>
              <w:rPr>
                <w:rFonts w:ascii="Sylfaen" w:hAnsi="Sylfaen"/>
                <w:lang w:val="ka-GE"/>
              </w:rPr>
            </w:pPr>
            <w:r w:rsidRPr="001978CF">
              <w:rPr>
                <w:rFonts w:ascii="Sylfaen" w:eastAsia="Arial" w:hAnsi="Sylfaen" w:cs="Sylfaen"/>
                <w:b/>
                <w:sz w:val="16"/>
                <w:szCs w:val="16"/>
                <w:lang w:val="ka-GE"/>
              </w:rPr>
              <w:t>გ</w:t>
            </w: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  <w:r w:rsidRPr="001978CF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3709" w:type="dxa"/>
            <w:gridSpan w:val="1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1F1F1"/>
            <w:vAlign w:val="center"/>
          </w:tcPr>
          <w:p w14:paraId="7EFF25A9" w14:textId="51CA1A7F" w:rsidR="00940053" w:rsidRPr="001978CF" w:rsidRDefault="00940053" w:rsidP="000F0B71">
            <w:pPr>
              <w:rPr>
                <w:rFonts w:ascii="Sylfaen" w:hAnsi="Sylfaen"/>
              </w:rPr>
            </w:pPr>
            <w:r w:rsidRPr="001978CF">
              <w:rPr>
                <w:rFonts w:ascii="Sylfaen" w:eastAsia="Arial" w:hAnsi="Sylfaen" w:cs="Arial"/>
                <w:b/>
                <w:spacing w:val="-2"/>
                <w:sz w:val="16"/>
                <w:szCs w:val="16"/>
                <w:lang w:val="ka-GE"/>
              </w:rPr>
              <w:t xml:space="preserve">საათების/დღეების ჯამური რაოდენობა </w:t>
            </w:r>
            <w:r w:rsidR="009B191A">
              <w:rPr>
                <w:rFonts w:ascii="Sylfaen" w:eastAsia="Arial" w:hAnsi="Sylfaen" w:cs="Arial"/>
                <w:b/>
                <w:spacing w:val="-2"/>
                <w:sz w:val="16"/>
                <w:szCs w:val="16"/>
                <w:lang w:val="ka-GE"/>
              </w:rPr>
              <w:t>ამ პუნქტის „</w:t>
            </w:r>
            <w:r w:rsidR="000F0B71">
              <w:rPr>
                <w:rFonts w:ascii="Sylfaen" w:eastAsia="Arial" w:hAnsi="Sylfaen" w:cs="Arial"/>
                <w:b/>
                <w:spacing w:val="-2"/>
                <w:sz w:val="16"/>
                <w:szCs w:val="16"/>
                <w:lang w:val="ka-GE"/>
              </w:rPr>
              <w:t xml:space="preserve">ბ“ </w:t>
            </w:r>
            <w:r w:rsidR="009B191A">
              <w:rPr>
                <w:rFonts w:ascii="Sylfaen" w:eastAsia="Arial" w:hAnsi="Sylfaen" w:cs="Arial"/>
                <w:b/>
                <w:spacing w:val="-2"/>
                <w:sz w:val="16"/>
                <w:szCs w:val="16"/>
                <w:lang w:val="ka-GE"/>
              </w:rPr>
              <w:t>ქვე</w:t>
            </w:r>
            <w:r w:rsidR="000F0B71">
              <w:rPr>
                <w:rFonts w:ascii="Sylfaen" w:eastAsia="Arial" w:hAnsi="Sylfaen" w:cs="Arial"/>
                <w:b/>
                <w:spacing w:val="-2"/>
                <w:sz w:val="16"/>
                <w:szCs w:val="16"/>
                <w:lang w:val="ka-GE"/>
              </w:rPr>
              <w:t>პუნქტში მითითებული ფუნქციების შესასრულებლად</w:t>
            </w:r>
            <w:r w:rsidRPr="001978CF">
              <w:rPr>
                <w:rFonts w:ascii="Sylfaen" w:eastAsia="Arial" w:hAnsi="Sylfaen" w:cs="Arial"/>
                <w:b/>
                <w:spacing w:val="-2"/>
                <w:sz w:val="16"/>
                <w:szCs w:val="16"/>
                <w:lang w:val="ka-GE"/>
              </w:rPr>
              <w:t xml:space="preserve"> თვის განმავლობაში და წლიურად.</w:t>
            </w:r>
          </w:p>
        </w:tc>
      </w:tr>
      <w:tr w:rsidR="00940053" w:rsidRPr="001978CF" w14:paraId="49797DAF" w14:textId="77777777" w:rsidTr="00411D6A">
        <w:trPr>
          <w:trHeight w:hRule="exact" w:val="825"/>
        </w:trPr>
        <w:tc>
          <w:tcPr>
            <w:tcW w:w="68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26751A0" w14:textId="77777777" w:rsidR="00940053" w:rsidRPr="001978CF" w:rsidRDefault="00940053" w:rsidP="00E47231">
            <w:pPr>
              <w:ind w:left="102"/>
              <w:rPr>
                <w:rFonts w:ascii="Sylfaen" w:eastAsia="Arial" w:hAnsi="Sylfaen" w:cs="Sylfaen"/>
                <w:b/>
                <w:sz w:val="16"/>
                <w:szCs w:val="16"/>
                <w:lang w:val="ka-GE"/>
              </w:rPr>
            </w:pPr>
          </w:p>
        </w:tc>
        <w:tc>
          <w:tcPr>
            <w:tcW w:w="13709" w:type="dxa"/>
            <w:gridSpan w:val="1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338326EF" w14:textId="77777777" w:rsidR="00940053" w:rsidRPr="001978CF" w:rsidRDefault="00940053" w:rsidP="00E47231">
            <w:pPr>
              <w:rPr>
                <w:rFonts w:ascii="Sylfaen" w:hAnsi="Sylfaen"/>
              </w:rPr>
            </w:pPr>
          </w:p>
        </w:tc>
      </w:tr>
    </w:tbl>
    <w:p w14:paraId="103FC0FF" w14:textId="7299A3CB" w:rsidR="00F94FB0" w:rsidRPr="001978CF" w:rsidRDefault="00F94FB0">
      <w:pPr>
        <w:spacing w:line="200" w:lineRule="exact"/>
        <w:rPr>
          <w:rFonts w:ascii="Sylfaen" w:hAnsi="Sylfaen"/>
        </w:rPr>
      </w:pPr>
    </w:p>
    <w:p w14:paraId="1F25402F" w14:textId="0C314081" w:rsidR="00F94FB0" w:rsidRPr="001978CF" w:rsidRDefault="00C358DA" w:rsidP="00536549">
      <w:pPr>
        <w:pStyle w:val="Heading2"/>
        <w:numPr>
          <w:ilvl w:val="0"/>
          <w:numId w:val="0"/>
        </w:numPr>
        <w:spacing w:after="120"/>
        <w:rPr>
          <w:rFonts w:ascii="Sylfaen" w:eastAsia="Arial" w:hAnsi="Sylfaen"/>
          <w:sz w:val="22"/>
          <w:szCs w:val="22"/>
          <w:lang w:val="ka-GE"/>
        </w:rPr>
      </w:pPr>
      <w:r w:rsidRPr="001978CF">
        <w:rPr>
          <w:rFonts w:ascii="Sylfaen" w:eastAsia="Arial" w:hAnsi="Sylfaen"/>
          <w:sz w:val="22"/>
          <w:szCs w:val="22"/>
          <w:lang w:val="ka-GE"/>
        </w:rPr>
        <w:t>3.5</w:t>
      </w:r>
      <w:r w:rsidR="004F2362" w:rsidRPr="001978CF">
        <w:rPr>
          <w:rFonts w:ascii="Sylfaen" w:eastAsia="Arial" w:hAnsi="Sylfaen"/>
          <w:sz w:val="22"/>
          <w:szCs w:val="22"/>
          <w:lang w:val="ka-GE"/>
        </w:rPr>
        <w:t xml:space="preserve">     </w:t>
      </w:r>
      <w:r w:rsidR="00022F4C">
        <w:rPr>
          <w:rFonts w:ascii="Sylfaen" w:eastAsia="Arial" w:hAnsi="Sylfaen"/>
          <w:sz w:val="22"/>
          <w:szCs w:val="22"/>
          <w:lang w:val="ka-GE"/>
        </w:rPr>
        <w:t xml:space="preserve">ერთობლივი </w:t>
      </w:r>
      <w:r w:rsidR="004F2362" w:rsidRPr="001978CF">
        <w:rPr>
          <w:rFonts w:ascii="Sylfaen" w:eastAsia="Arial" w:hAnsi="Sylfaen"/>
          <w:sz w:val="22"/>
          <w:szCs w:val="22"/>
          <w:lang w:val="ka-GE"/>
        </w:rPr>
        <w:t>შესაფერისობა</w:t>
      </w:r>
    </w:p>
    <w:p w14:paraId="07447F9D" w14:textId="6174EE3D" w:rsidR="00311044" w:rsidRPr="00A3167C" w:rsidRDefault="00E74EEA" w:rsidP="00940053">
      <w:pPr>
        <w:spacing w:line="200" w:lineRule="exact"/>
        <w:rPr>
          <w:rFonts w:ascii="Sylfaen" w:eastAsia="Arial" w:hAnsi="Sylfaen" w:cs="Arial"/>
          <w:b/>
          <w:color w:val="C00000"/>
          <w:spacing w:val="-2"/>
          <w:sz w:val="16"/>
          <w:szCs w:val="16"/>
          <w:lang w:val="ka-GE"/>
        </w:rPr>
      </w:pPr>
      <w:r>
        <w:rPr>
          <w:rFonts w:ascii="Sylfaen" w:eastAsia="Arial" w:hAnsi="Sylfaen" w:cs="Arial"/>
          <w:b/>
          <w:color w:val="C00000"/>
          <w:spacing w:val="-2"/>
          <w:sz w:val="16"/>
          <w:szCs w:val="16"/>
          <w:lang w:val="ka-GE"/>
        </w:rPr>
        <w:t>(</w:t>
      </w:r>
      <w:r w:rsidR="00311044" w:rsidRPr="00A3167C">
        <w:rPr>
          <w:rFonts w:ascii="Sylfaen" w:eastAsia="Arial" w:hAnsi="Sylfaen" w:cs="Arial"/>
          <w:b/>
          <w:color w:val="C00000"/>
          <w:spacing w:val="-2"/>
          <w:sz w:val="16"/>
          <w:szCs w:val="16"/>
          <w:lang w:val="ka-GE"/>
        </w:rPr>
        <w:t xml:space="preserve">ივსება </w:t>
      </w:r>
      <w:r w:rsidR="00E457D3">
        <w:rPr>
          <w:rFonts w:ascii="Sylfaen" w:eastAsia="Arial" w:hAnsi="Sylfaen" w:cs="Arial"/>
          <w:b/>
          <w:color w:val="C00000"/>
          <w:spacing w:val="-2"/>
          <w:sz w:val="16"/>
          <w:szCs w:val="16"/>
          <w:lang w:val="ka-GE"/>
        </w:rPr>
        <w:t>მიკრო</w:t>
      </w:r>
      <w:r w:rsidR="00311044" w:rsidRPr="00A3167C">
        <w:rPr>
          <w:rFonts w:ascii="Sylfaen" w:eastAsia="Arial" w:hAnsi="Sylfaen" w:cs="Arial"/>
          <w:b/>
          <w:color w:val="C00000"/>
          <w:spacing w:val="-2"/>
          <w:sz w:val="16"/>
          <w:szCs w:val="16"/>
          <w:lang w:val="ka-GE"/>
        </w:rPr>
        <w:t>ბანკის მიერ</w:t>
      </w:r>
      <w:r>
        <w:rPr>
          <w:rFonts w:ascii="Sylfaen" w:eastAsia="Arial" w:hAnsi="Sylfaen" w:cs="Arial"/>
          <w:b/>
          <w:color w:val="C00000"/>
          <w:spacing w:val="-2"/>
          <w:sz w:val="16"/>
          <w:szCs w:val="16"/>
          <w:lang w:val="ka-GE"/>
        </w:rPr>
        <w:t>)</w:t>
      </w:r>
    </w:p>
    <w:p w14:paraId="0DF082BC" w14:textId="77777777" w:rsidR="00F94FB0" w:rsidRPr="001978CF" w:rsidRDefault="00F94FB0">
      <w:pPr>
        <w:spacing w:before="8" w:line="180" w:lineRule="exact"/>
        <w:rPr>
          <w:rFonts w:ascii="Sylfaen" w:hAnsi="Sylfaen"/>
          <w:sz w:val="19"/>
          <w:szCs w:val="19"/>
        </w:rPr>
      </w:pPr>
    </w:p>
    <w:tbl>
      <w:tblPr>
        <w:tblW w:w="0" w:type="auto"/>
        <w:tblInd w:w="94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13783"/>
      </w:tblGrid>
      <w:tr w:rsidR="00940053" w:rsidRPr="001978CF" w14:paraId="50E422C1" w14:textId="77777777" w:rsidTr="001978CF">
        <w:trPr>
          <w:trHeight w:hRule="exact" w:val="743"/>
        </w:trPr>
        <w:tc>
          <w:tcPr>
            <w:tcW w:w="610" w:type="dxa"/>
            <w:shd w:val="clear" w:color="auto" w:fill="F1F1F1"/>
            <w:vAlign w:val="center"/>
          </w:tcPr>
          <w:p w14:paraId="5ED41C18" w14:textId="442BAB3A" w:rsidR="00F94FB0" w:rsidRPr="001978CF" w:rsidRDefault="003E4CC1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ა</w:t>
            </w:r>
            <w:r w:rsidR="00F17DE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3783" w:type="dxa"/>
            <w:shd w:val="clear" w:color="auto" w:fill="F1F1F1"/>
            <w:vAlign w:val="center"/>
          </w:tcPr>
          <w:p w14:paraId="54A4C9F2" w14:textId="4806E899" w:rsidR="00F94FB0" w:rsidRPr="001978CF" w:rsidRDefault="00154AFF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რა გავლენას მოახდენს დასანიშნი პირის დანიშვნა </w:t>
            </w:r>
            <w:r w:rsidR="00022F4C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შესაბამისი მმართ</w:t>
            </w:r>
            <w:r w:rsidR="00185365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ვ</w:t>
            </w:r>
            <w:r w:rsidR="00022F4C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ელი ორგანოს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="00022F4C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ერთობლივ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შესაფერისობაზე?</w:t>
            </w:r>
            <w:r w:rsidR="00DA6FF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="00EF620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გთხოვთ, მოგვაწოდოთ მსჯელობა</w:t>
            </w:r>
            <w:r w:rsidR="00DA6FF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, თუ </w:t>
            </w:r>
            <w:r w:rsidR="0021487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რატომ</w:t>
            </w:r>
            <w:r w:rsidR="00EF6206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მოახდენს დასანიშნი პირის </w:t>
            </w:r>
            <w:r w:rsidR="00076743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დანიშვნა </w:t>
            </w:r>
            <w:r w:rsidR="00E95404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ერთობლივ</w:t>
            </w:r>
            <w:r w:rsidR="00E95404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="00076743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შესაფერისობაზე პოზიტიურ გავლენას?</w:t>
            </w:r>
          </w:p>
        </w:tc>
      </w:tr>
      <w:tr w:rsidR="00940053" w:rsidRPr="001978CF" w14:paraId="56DBB15E" w14:textId="77777777" w:rsidTr="001978CF">
        <w:trPr>
          <w:trHeight w:hRule="exact" w:val="1328"/>
        </w:trPr>
        <w:tc>
          <w:tcPr>
            <w:tcW w:w="610" w:type="dxa"/>
            <w:vAlign w:val="center"/>
          </w:tcPr>
          <w:p w14:paraId="5B1617C9" w14:textId="77777777" w:rsidR="00F94FB0" w:rsidRPr="001978CF" w:rsidRDefault="00F94FB0" w:rsidP="001978CF">
            <w:pPr>
              <w:rPr>
                <w:rFonts w:ascii="Sylfaen" w:hAnsi="Sylfaen"/>
              </w:rPr>
            </w:pPr>
          </w:p>
        </w:tc>
        <w:tc>
          <w:tcPr>
            <w:tcW w:w="13783" w:type="dxa"/>
            <w:vAlign w:val="center"/>
          </w:tcPr>
          <w:p w14:paraId="6119A296" w14:textId="77777777" w:rsidR="00F94FB0" w:rsidRPr="001978CF" w:rsidRDefault="00F94FB0" w:rsidP="001978CF">
            <w:pPr>
              <w:rPr>
                <w:rFonts w:ascii="Sylfaen" w:hAnsi="Sylfaen"/>
              </w:rPr>
            </w:pPr>
          </w:p>
          <w:p w14:paraId="40012372" w14:textId="77777777" w:rsidR="001978CF" w:rsidRPr="001978CF" w:rsidRDefault="001978CF" w:rsidP="001978CF">
            <w:pPr>
              <w:rPr>
                <w:rFonts w:ascii="Sylfaen" w:hAnsi="Sylfaen"/>
              </w:rPr>
            </w:pPr>
          </w:p>
          <w:p w14:paraId="183ABF2C" w14:textId="77777777" w:rsidR="001978CF" w:rsidRPr="001978CF" w:rsidRDefault="001978CF" w:rsidP="001978CF">
            <w:pPr>
              <w:rPr>
                <w:rFonts w:ascii="Sylfaen" w:hAnsi="Sylfaen"/>
              </w:rPr>
            </w:pPr>
          </w:p>
          <w:p w14:paraId="35292DBF" w14:textId="77777777" w:rsidR="001978CF" w:rsidRPr="001978CF" w:rsidRDefault="001978CF" w:rsidP="001978CF">
            <w:pPr>
              <w:rPr>
                <w:rFonts w:ascii="Sylfaen" w:hAnsi="Sylfaen"/>
              </w:rPr>
            </w:pPr>
          </w:p>
          <w:p w14:paraId="55D821B1" w14:textId="77777777" w:rsidR="001978CF" w:rsidRPr="001978CF" w:rsidRDefault="001978CF" w:rsidP="001978CF">
            <w:pPr>
              <w:rPr>
                <w:rFonts w:ascii="Sylfaen" w:hAnsi="Sylfaen"/>
              </w:rPr>
            </w:pPr>
          </w:p>
          <w:p w14:paraId="68EDE5E2" w14:textId="77777777" w:rsidR="001978CF" w:rsidRPr="001978CF" w:rsidRDefault="001978CF" w:rsidP="001978CF">
            <w:pPr>
              <w:rPr>
                <w:rFonts w:ascii="Sylfaen" w:hAnsi="Sylfaen"/>
              </w:rPr>
            </w:pPr>
          </w:p>
          <w:p w14:paraId="799B5368" w14:textId="5F916C20" w:rsidR="001978CF" w:rsidRPr="001978CF" w:rsidRDefault="001978CF" w:rsidP="001978CF">
            <w:pPr>
              <w:rPr>
                <w:rFonts w:ascii="Sylfaen" w:hAnsi="Sylfaen"/>
              </w:rPr>
            </w:pPr>
          </w:p>
        </w:tc>
      </w:tr>
      <w:tr w:rsidR="00940053" w:rsidRPr="001978CF" w14:paraId="489C3D18" w14:textId="77777777" w:rsidTr="001978CF">
        <w:trPr>
          <w:trHeight w:hRule="exact" w:val="548"/>
        </w:trPr>
        <w:tc>
          <w:tcPr>
            <w:tcW w:w="610" w:type="dxa"/>
            <w:shd w:val="clear" w:color="auto" w:fill="F1F1F1"/>
            <w:vAlign w:val="center"/>
          </w:tcPr>
          <w:p w14:paraId="45305544" w14:textId="45500B9F" w:rsidR="00311044" w:rsidRPr="001978CF" w:rsidRDefault="00311044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ბ)</w:t>
            </w:r>
          </w:p>
        </w:tc>
        <w:tc>
          <w:tcPr>
            <w:tcW w:w="13783" w:type="dxa"/>
            <w:shd w:val="clear" w:color="auto" w:fill="F1F1F1"/>
            <w:vAlign w:val="center"/>
          </w:tcPr>
          <w:p w14:paraId="6A43DDAE" w14:textId="7787B275" w:rsidR="00311044" w:rsidRPr="001978CF" w:rsidRDefault="00311044" w:rsidP="000F0B71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გთხოვთ, მიუთითოთ ის </w:t>
            </w:r>
            <w:r w:rsidR="000F0B71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ხარვეზები</w:t>
            </w:r>
            <w:r w:rsidR="00185365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,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რაც დაიდენტიფიცირდა </w:t>
            </w:r>
            <w:r w:rsidR="000F0B71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მმართველი ორგანოს</w:t>
            </w:r>
            <w:r w:rsidR="000F0B71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საქმიანობის დროს?</w:t>
            </w:r>
          </w:p>
        </w:tc>
      </w:tr>
      <w:tr w:rsidR="00940053" w:rsidRPr="001978CF" w14:paraId="2A30E4EA" w14:textId="77777777" w:rsidTr="00940053">
        <w:trPr>
          <w:trHeight w:hRule="exact" w:val="802"/>
        </w:trPr>
        <w:tc>
          <w:tcPr>
            <w:tcW w:w="610" w:type="dxa"/>
            <w:vAlign w:val="center"/>
          </w:tcPr>
          <w:p w14:paraId="2CE0963D" w14:textId="77777777" w:rsidR="00F94FB0" w:rsidRPr="001978CF" w:rsidRDefault="00F94FB0" w:rsidP="001978CF">
            <w:pPr>
              <w:rPr>
                <w:rFonts w:ascii="Sylfaen" w:hAnsi="Sylfaen"/>
              </w:rPr>
            </w:pPr>
          </w:p>
        </w:tc>
        <w:tc>
          <w:tcPr>
            <w:tcW w:w="13783" w:type="dxa"/>
            <w:vAlign w:val="center"/>
          </w:tcPr>
          <w:p w14:paraId="3EF077CE" w14:textId="77777777" w:rsidR="00F94FB0" w:rsidRPr="001978CF" w:rsidRDefault="00F94FB0" w:rsidP="001978CF">
            <w:pPr>
              <w:rPr>
                <w:rFonts w:ascii="Sylfaen" w:hAnsi="Sylfaen"/>
              </w:rPr>
            </w:pPr>
          </w:p>
        </w:tc>
      </w:tr>
      <w:tr w:rsidR="00940053" w:rsidRPr="001978CF" w14:paraId="515E6E09" w14:textId="77777777" w:rsidTr="001978CF">
        <w:trPr>
          <w:trHeight w:hRule="exact" w:val="654"/>
        </w:trPr>
        <w:tc>
          <w:tcPr>
            <w:tcW w:w="610" w:type="dxa"/>
            <w:shd w:val="clear" w:color="auto" w:fill="F1F1F1"/>
            <w:vAlign w:val="center"/>
          </w:tcPr>
          <w:p w14:paraId="30CABEFF" w14:textId="1E8F29DE" w:rsidR="00F94FB0" w:rsidRPr="001978CF" w:rsidRDefault="00A82A4A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გ</w:t>
            </w:r>
            <w:r w:rsidR="00F17DE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3783" w:type="dxa"/>
            <w:shd w:val="clear" w:color="auto" w:fill="F1F1F1"/>
            <w:vAlign w:val="center"/>
          </w:tcPr>
          <w:p w14:paraId="6D0E1C3E" w14:textId="516767AE" w:rsidR="00F94FB0" w:rsidRPr="001978CF" w:rsidRDefault="00F46B26" w:rsidP="002D669F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როგორ მოხდება დასანიშნი პირის მიერ </w:t>
            </w:r>
            <w:r w:rsidR="00185365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ამ პუნქტის „ბ“ ქვეპუნქტში აღნიშნული </w:t>
            </w:r>
            <w:r w:rsidR="002D669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ხარვეზების</w:t>
            </w:r>
            <w:r w:rsidR="00DA6FFB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 xml:space="preserve">აღმოფხვრა და </w:t>
            </w:r>
            <w:r w:rsidR="00DA3092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პრობლემების გადაჭრა</w:t>
            </w:r>
            <w:r w:rsidR="00D9127C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  <w:lang w:val="ka-GE"/>
              </w:rPr>
              <w:t>?</w:t>
            </w:r>
          </w:p>
        </w:tc>
      </w:tr>
      <w:tr w:rsidR="00940053" w:rsidRPr="001978CF" w14:paraId="3CC6EF9A" w14:textId="77777777" w:rsidTr="00940053">
        <w:trPr>
          <w:trHeight w:hRule="exact" w:val="802"/>
        </w:trPr>
        <w:tc>
          <w:tcPr>
            <w:tcW w:w="610" w:type="dxa"/>
            <w:vAlign w:val="center"/>
          </w:tcPr>
          <w:p w14:paraId="2EB01E52" w14:textId="77777777" w:rsidR="00F94FB0" w:rsidRPr="001978CF" w:rsidRDefault="00F94FB0" w:rsidP="001978CF">
            <w:pPr>
              <w:rPr>
                <w:rFonts w:ascii="Sylfaen" w:hAnsi="Sylfaen"/>
              </w:rPr>
            </w:pPr>
          </w:p>
        </w:tc>
        <w:tc>
          <w:tcPr>
            <w:tcW w:w="13783" w:type="dxa"/>
            <w:vAlign w:val="center"/>
          </w:tcPr>
          <w:p w14:paraId="3587FB78" w14:textId="77777777" w:rsidR="00F94FB0" w:rsidRPr="001978CF" w:rsidRDefault="00F94FB0" w:rsidP="001978CF">
            <w:pPr>
              <w:rPr>
                <w:rFonts w:ascii="Sylfaen" w:hAnsi="Sylfaen"/>
              </w:rPr>
            </w:pPr>
          </w:p>
        </w:tc>
      </w:tr>
    </w:tbl>
    <w:p w14:paraId="59C96F57" w14:textId="51150B4B" w:rsidR="00586BA6" w:rsidRDefault="00586BA6">
      <w:pPr>
        <w:spacing w:line="200" w:lineRule="exact"/>
        <w:rPr>
          <w:rFonts w:ascii="Sylfaen" w:hAnsi="Sylfaen"/>
        </w:rPr>
      </w:pPr>
    </w:p>
    <w:p w14:paraId="6FCD4A02" w14:textId="21390E43" w:rsidR="00586BA6" w:rsidRPr="001978CF" w:rsidRDefault="00586BA6">
      <w:pPr>
        <w:spacing w:line="200" w:lineRule="exact"/>
        <w:rPr>
          <w:rFonts w:ascii="Sylfaen" w:hAnsi="Sylfaen"/>
        </w:rPr>
      </w:pPr>
    </w:p>
    <w:p w14:paraId="3366D060" w14:textId="0A3C090E" w:rsidR="00F94FB0" w:rsidRDefault="001D503F" w:rsidP="001978CF">
      <w:pPr>
        <w:pStyle w:val="Heading1"/>
        <w:numPr>
          <w:ilvl w:val="0"/>
          <w:numId w:val="6"/>
        </w:numPr>
        <w:ind w:left="360"/>
        <w:rPr>
          <w:rFonts w:ascii="Sylfaen" w:eastAsia="Arial" w:hAnsi="Sylfaen" w:cs="Sylfaen"/>
          <w:sz w:val="24"/>
          <w:szCs w:val="28"/>
          <w:lang w:val="ka-GE"/>
        </w:rPr>
      </w:pPr>
      <w:r w:rsidRPr="001978CF">
        <w:rPr>
          <w:rFonts w:ascii="Sylfaen" w:eastAsia="Arial" w:hAnsi="Sylfaen" w:cs="Sylfaen"/>
          <w:sz w:val="24"/>
          <w:szCs w:val="28"/>
          <w:lang w:val="ka-GE"/>
        </w:rPr>
        <w:t xml:space="preserve">დამატებითი ინფორმაცია და </w:t>
      </w:r>
      <w:r w:rsidR="00AA4F13">
        <w:rPr>
          <w:rFonts w:ascii="Sylfaen" w:eastAsia="Arial" w:hAnsi="Sylfaen" w:cs="Sylfaen"/>
          <w:sz w:val="24"/>
          <w:szCs w:val="28"/>
          <w:lang w:val="ka-GE"/>
        </w:rPr>
        <w:t>თანდართული დოკუმენტაცია</w:t>
      </w:r>
    </w:p>
    <w:p w14:paraId="0A54CBF8" w14:textId="77777777" w:rsidR="00F94FB0" w:rsidRPr="001978CF" w:rsidRDefault="00F94FB0">
      <w:pPr>
        <w:spacing w:before="3" w:line="200" w:lineRule="exact"/>
        <w:rPr>
          <w:rFonts w:ascii="Sylfaen" w:hAnsi="Sylfaen"/>
        </w:rPr>
      </w:pPr>
    </w:p>
    <w:tbl>
      <w:tblPr>
        <w:tblW w:w="0" w:type="auto"/>
        <w:tblInd w:w="94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3852"/>
      </w:tblGrid>
      <w:tr w:rsidR="001978CF" w:rsidRPr="001978CF" w14:paraId="779E1138" w14:textId="77777777" w:rsidTr="001978CF">
        <w:trPr>
          <w:trHeight w:hRule="exact" w:val="523"/>
        </w:trPr>
        <w:tc>
          <w:tcPr>
            <w:tcW w:w="540" w:type="dxa"/>
            <w:shd w:val="clear" w:color="auto" w:fill="F1F1F1"/>
            <w:vAlign w:val="center"/>
          </w:tcPr>
          <w:p w14:paraId="72219B71" w14:textId="0B2577BB" w:rsidR="00F94FB0" w:rsidRPr="001978CF" w:rsidRDefault="008E28AB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ა</w:t>
            </w:r>
            <w:r w:rsidR="00F17DEA" w:rsidRPr="001978CF">
              <w:rPr>
                <w:rFonts w:ascii="Sylfaen" w:eastAsia="Arial" w:hAnsi="Sylfaen" w:cs="Arial"/>
                <w:b/>
                <w:spacing w:val="-1"/>
                <w:sz w:val="16"/>
                <w:szCs w:val="16"/>
              </w:rPr>
              <w:t>)</w:t>
            </w:r>
          </w:p>
        </w:tc>
        <w:tc>
          <w:tcPr>
            <w:tcW w:w="13852" w:type="dxa"/>
            <w:shd w:val="clear" w:color="auto" w:fill="F1F1F1"/>
            <w:vAlign w:val="center"/>
          </w:tcPr>
          <w:p w14:paraId="0E5540A7" w14:textId="43D1C18D" w:rsidR="00F94FB0" w:rsidRPr="001978CF" w:rsidRDefault="004D400E" w:rsidP="00B9331E">
            <w:pPr>
              <w:ind w:left="102"/>
              <w:jc w:val="both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თუ არსებობს </w:t>
            </w:r>
            <w:r w:rsidR="00185365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ნებისმიერი</w:t>
            </w:r>
            <w:r w:rsidR="00185365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 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ინფორმაცია დასანიშნ პირზე ან </w:t>
            </w:r>
            <w:r w:rsidR="0067744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მიკრო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ბანკზე, რომელიც შემხებლობაშია შეფასების პროცესთან და არ არის ამ კითხვარში </w:t>
            </w:r>
            <w:r w:rsidR="0005517D"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მით</w:t>
            </w: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>ითებული, გთხოვთ, მიუთითოთ.</w:t>
            </w:r>
          </w:p>
        </w:tc>
      </w:tr>
      <w:tr w:rsidR="001978CF" w:rsidRPr="001978CF" w14:paraId="78054483" w14:textId="77777777" w:rsidTr="00A3167C">
        <w:trPr>
          <w:trHeight w:hRule="exact" w:val="792"/>
        </w:trPr>
        <w:tc>
          <w:tcPr>
            <w:tcW w:w="540" w:type="dxa"/>
            <w:vAlign w:val="center"/>
          </w:tcPr>
          <w:p w14:paraId="06078749" w14:textId="77777777" w:rsidR="00F94FB0" w:rsidRPr="001978CF" w:rsidRDefault="00F94FB0" w:rsidP="001978CF">
            <w:pPr>
              <w:rPr>
                <w:rFonts w:ascii="Sylfaen" w:hAnsi="Sylfaen"/>
              </w:rPr>
            </w:pPr>
          </w:p>
        </w:tc>
        <w:tc>
          <w:tcPr>
            <w:tcW w:w="13852" w:type="dxa"/>
            <w:vAlign w:val="center"/>
          </w:tcPr>
          <w:p w14:paraId="69DDAB66" w14:textId="77777777" w:rsidR="00F94FB0" w:rsidRPr="001978CF" w:rsidRDefault="00F94FB0" w:rsidP="001978CF">
            <w:pPr>
              <w:rPr>
                <w:rFonts w:ascii="Sylfaen" w:hAnsi="Sylfaen"/>
              </w:rPr>
            </w:pPr>
          </w:p>
        </w:tc>
      </w:tr>
      <w:tr w:rsidR="001978CF" w:rsidRPr="001978CF" w14:paraId="48F3441D" w14:textId="77777777" w:rsidTr="00A3167C">
        <w:trPr>
          <w:trHeight w:hRule="exact" w:val="562"/>
        </w:trPr>
        <w:tc>
          <w:tcPr>
            <w:tcW w:w="540" w:type="dxa"/>
            <w:shd w:val="clear" w:color="auto" w:fill="F1F1F1"/>
            <w:vAlign w:val="center"/>
          </w:tcPr>
          <w:p w14:paraId="7D225B55" w14:textId="341A3D4F" w:rsidR="00F94FB0" w:rsidRPr="001978CF" w:rsidRDefault="00E84FCA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z w:val="16"/>
                <w:szCs w:val="16"/>
              </w:rPr>
              <w:t>ბ</w:t>
            </w:r>
            <w:r w:rsidR="00F17DEA" w:rsidRPr="001978CF">
              <w:rPr>
                <w:rFonts w:ascii="Sylfaen" w:eastAsia="Arial" w:hAnsi="Sylfaen" w:cs="Arial"/>
                <w:b/>
                <w:sz w:val="16"/>
                <w:szCs w:val="16"/>
              </w:rPr>
              <w:t>)</w:t>
            </w:r>
          </w:p>
        </w:tc>
        <w:tc>
          <w:tcPr>
            <w:tcW w:w="13852" w:type="dxa"/>
            <w:shd w:val="clear" w:color="auto" w:fill="F1F1F1"/>
            <w:vAlign w:val="center"/>
          </w:tcPr>
          <w:p w14:paraId="2A16D4ED" w14:textId="40613DD6" w:rsidR="00F94FB0" w:rsidRPr="001978CF" w:rsidRDefault="00311044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ylfaen" w:eastAsia="Arial" w:hAnsi="Sylfaen" w:cs="Arial"/>
                <w:b/>
                <w:spacing w:val="1"/>
                <w:sz w:val="16"/>
                <w:szCs w:val="16"/>
                <w:lang w:val="ka-GE"/>
              </w:rPr>
              <w:t xml:space="preserve">გთხოვთ, მონიშნოთ გრაფები, რომლებიც აღნიშნავს თანდართულ დოკუმენტაციას: </w:t>
            </w:r>
          </w:p>
        </w:tc>
      </w:tr>
      <w:tr w:rsidR="001978CF" w:rsidRPr="001978CF" w14:paraId="56AFDC7E" w14:textId="77777777" w:rsidTr="00A3167C">
        <w:trPr>
          <w:trHeight w:hRule="exact" w:val="4145"/>
        </w:trPr>
        <w:tc>
          <w:tcPr>
            <w:tcW w:w="540" w:type="dxa"/>
            <w:vAlign w:val="center"/>
          </w:tcPr>
          <w:p w14:paraId="3788F955" w14:textId="77777777" w:rsidR="00F94FB0" w:rsidRPr="001978CF" w:rsidRDefault="00F94FB0" w:rsidP="001978CF">
            <w:pPr>
              <w:rPr>
                <w:rFonts w:ascii="Sylfaen" w:hAnsi="Sylfaen"/>
              </w:rPr>
            </w:pPr>
          </w:p>
        </w:tc>
        <w:tc>
          <w:tcPr>
            <w:tcW w:w="13852" w:type="dxa"/>
            <w:vAlign w:val="center"/>
          </w:tcPr>
          <w:p w14:paraId="1CD201D4" w14:textId="61C9232C" w:rsidR="00F94FB0" w:rsidRPr="001978CF" w:rsidRDefault="00F17DEA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BB4FA1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ავტობიოგრაფია</w:t>
            </w:r>
            <w:r w:rsidR="00E46E41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/ინფორმაცია</w:t>
            </w:r>
            <w:r w:rsidR="00E46E41" w:rsidRPr="00E46E41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 ადმინისტრატორის კვალიფიკაციისა და პროფესიული გამოცდილების შესახებ (პირადი რეზიუმე)</w:t>
            </w:r>
          </w:p>
          <w:p w14:paraId="3F9CF496" w14:textId="4D1FEF95" w:rsidR="00F94FB0" w:rsidRPr="001978CF" w:rsidRDefault="00F17DEA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944BDC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ნასამართლობის </w:t>
            </w:r>
            <w:r w:rsidR="00185365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 xml:space="preserve">შესახებ </w:t>
            </w:r>
            <w:r w:rsidR="00944BDC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ცნობა</w:t>
            </w:r>
          </w:p>
          <w:p w14:paraId="035FFEC7" w14:textId="3F307F1A" w:rsidR="00F94FB0" w:rsidRPr="001978CF" w:rsidRDefault="00F17DEA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CB11C4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ამონაწერი</w:t>
            </w:r>
            <w:r w:rsidR="00B74D49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/ცნობა</w:t>
            </w:r>
            <w:r w:rsidR="00CB11C4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</w:t>
            </w:r>
            <w:r w:rsidR="00B74D49" w:rsidRPr="00B74D49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საკრედიტო</w:t>
            </w:r>
            <w:r w:rsidR="00E95404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-</w:t>
            </w:r>
            <w:r w:rsidR="00B74D49" w:rsidRPr="00B74D49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საინფორმაციო ბიუროდან, მოვალეთა რეესტრიდან</w:t>
            </w:r>
            <w:r w:rsidR="00B74D49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;</w:t>
            </w:r>
            <w:r w:rsidR="00B74D49" w:rsidRPr="00B74D49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</w:t>
            </w:r>
          </w:p>
          <w:p w14:paraId="14BDDB6F" w14:textId="4A01B483" w:rsidR="00F94FB0" w:rsidRDefault="00F17DEA" w:rsidP="001978CF">
            <w:pPr>
              <w:ind w:left="102"/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3F2B28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დასანიშნი პირის არჩევის </w:t>
            </w:r>
            <w:r w:rsidR="003F428B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დ</w:t>
            </w:r>
            <w:r w:rsidR="003F2B28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ამადასტუ</w:t>
            </w:r>
            <w:r w:rsidR="00C358DA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რ</w:t>
            </w:r>
            <w:r w:rsidR="003F2B28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ებელი ოქმი</w:t>
            </w:r>
            <w:r w:rsidR="00870860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;</w:t>
            </w:r>
          </w:p>
          <w:p w14:paraId="4F9963AB" w14:textId="7B9CF2A0" w:rsidR="00E46E41" w:rsidRPr="0080403F" w:rsidRDefault="00E46E41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80403F">
              <w:rPr>
                <w:rFonts w:ascii="Segoe UI Symbol" w:eastAsia="MS Gothic" w:hAnsi="Segoe UI Symbol" w:cs="Segoe UI Symbol"/>
                <w:sz w:val="16"/>
                <w:szCs w:val="16"/>
                <w:lang w:val="ka-GE"/>
              </w:rPr>
              <w:t>☐</w:t>
            </w:r>
            <w:r w:rsidRPr="0080403F">
              <w:rPr>
                <w:rFonts w:ascii="Sylfaen" w:eastAsia="MS Gothic" w:hAnsi="Sylfaen" w:cs="MS Gothic"/>
                <w:spacing w:val="-34"/>
                <w:sz w:val="16"/>
                <w:szCs w:val="16"/>
                <w:lang w:val="ka-GE"/>
              </w:rPr>
              <w:t xml:space="preserve"> </w:t>
            </w:r>
            <w:r w:rsidRPr="0080403F">
              <w:rPr>
                <w:rFonts w:ascii="Sylfaen" w:eastAsia="Arial" w:hAnsi="Sylfaen" w:cs="Arial"/>
                <w:sz w:val="16"/>
                <w:szCs w:val="16"/>
                <w:lang w:val="ka-GE"/>
              </w:rPr>
              <w:t>დასანიშნი ადმინისტრატორის დანიშვნაზე უფლებამოსილი სტრუქტურული ერთეულის წერილობით განცხადება</w:t>
            </w:r>
            <w:r w:rsidR="00D72508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, (რომელიც მოიცავს </w:t>
            </w:r>
            <w:r w:rsidR="00D72508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შესაფერისობაზე</w:t>
            </w:r>
            <w:r w:rsidR="00D72508" w:rsidRPr="001978CF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დასკვნა</w:t>
            </w:r>
            <w:r w:rsidR="00D72508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ს)</w:t>
            </w:r>
            <w:r w:rsidR="00870860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;</w:t>
            </w:r>
          </w:p>
          <w:p w14:paraId="1E677FE4" w14:textId="401FCEC5" w:rsidR="00E46E41" w:rsidRPr="0080403F" w:rsidRDefault="00E46E41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80403F">
              <w:rPr>
                <w:rFonts w:ascii="Segoe UI Symbol" w:eastAsia="MS Gothic" w:hAnsi="Segoe UI Symbol" w:cs="Segoe UI Symbol"/>
                <w:sz w:val="16"/>
                <w:szCs w:val="16"/>
                <w:lang w:val="ka-GE"/>
              </w:rPr>
              <w:t>☐</w:t>
            </w:r>
            <w:r w:rsidRPr="0080403F">
              <w:rPr>
                <w:rFonts w:ascii="Sylfaen" w:eastAsia="MS Gothic" w:hAnsi="Sylfaen" w:cs="MS Gothic"/>
                <w:spacing w:val="-34"/>
                <w:sz w:val="16"/>
                <w:szCs w:val="16"/>
                <w:lang w:val="ka-GE"/>
              </w:rPr>
              <w:t xml:space="preserve">     </w:t>
            </w:r>
            <w:r w:rsidR="00022F4C">
              <w:rPr>
                <w:rFonts w:ascii="Sylfaen" w:eastAsia="Arial" w:hAnsi="Sylfaen" w:cs="Arial"/>
                <w:sz w:val="16"/>
                <w:szCs w:val="16"/>
                <w:lang w:val="ka-GE"/>
              </w:rPr>
              <w:t>დასანიშნი პირის</w:t>
            </w:r>
            <w:r w:rsidRPr="0080403F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 უმაღლესი განათლების დამადასტურებელი დოკუმენტი</w:t>
            </w:r>
            <w:r w:rsidR="00870860">
              <w:rPr>
                <w:rFonts w:ascii="Sylfaen" w:eastAsia="Arial" w:hAnsi="Sylfaen" w:cs="Arial"/>
                <w:sz w:val="16"/>
                <w:szCs w:val="16"/>
                <w:lang w:val="ka-GE"/>
              </w:rPr>
              <w:t>;</w:t>
            </w:r>
          </w:p>
          <w:p w14:paraId="374A3260" w14:textId="5CB73365" w:rsidR="00E46E41" w:rsidRPr="0080403F" w:rsidRDefault="00E46E41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80403F">
              <w:rPr>
                <w:rFonts w:ascii="Segoe UI Symbol" w:eastAsia="MS Gothic" w:hAnsi="Segoe UI Symbol" w:cs="Segoe UI Symbol"/>
                <w:sz w:val="16"/>
                <w:szCs w:val="16"/>
                <w:lang w:val="ka-GE"/>
              </w:rPr>
              <w:t>☐</w:t>
            </w:r>
            <w:r w:rsidRPr="0080403F">
              <w:rPr>
                <w:rFonts w:ascii="Sylfaen" w:eastAsia="MS Gothic" w:hAnsi="Sylfaen" w:cs="MS Gothic"/>
                <w:spacing w:val="-34"/>
                <w:sz w:val="16"/>
                <w:szCs w:val="16"/>
                <w:lang w:val="ka-GE"/>
              </w:rPr>
              <w:t xml:space="preserve">  </w:t>
            </w:r>
            <w:r w:rsidRPr="0080403F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ინფორმაცია </w:t>
            </w:r>
            <w:r w:rsidR="00022F4C">
              <w:rPr>
                <w:rFonts w:ascii="Sylfaen" w:eastAsia="Arial" w:hAnsi="Sylfaen" w:cs="Arial"/>
                <w:sz w:val="16"/>
                <w:szCs w:val="16"/>
                <w:lang w:val="ka-GE"/>
              </w:rPr>
              <w:t>დასანიშნი პირის</w:t>
            </w:r>
            <w:r w:rsidRPr="0080403F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 ვალების შესახებ</w:t>
            </w:r>
            <w:r w:rsidR="00870860">
              <w:rPr>
                <w:rFonts w:ascii="Sylfaen" w:eastAsia="Arial" w:hAnsi="Sylfaen" w:cs="Arial"/>
                <w:sz w:val="16"/>
                <w:szCs w:val="16"/>
                <w:lang w:val="ka-GE"/>
              </w:rPr>
              <w:t>;</w:t>
            </w:r>
          </w:p>
          <w:p w14:paraId="1BB3B8EB" w14:textId="15B8FA29" w:rsidR="00E46E41" w:rsidRPr="0080403F" w:rsidRDefault="00E46E41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80403F">
              <w:rPr>
                <w:rFonts w:ascii="Segoe UI Symbol" w:eastAsia="MS Gothic" w:hAnsi="Segoe UI Symbol" w:cs="Segoe UI Symbol"/>
                <w:sz w:val="16"/>
                <w:szCs w:val="16"/>
                <w:lang w:val="ka-GE"/>
              </w:rPr>
              <w:t>☐</w:t>
            </w:r>
            <w:r w:rsidRPr="0080403F">
              <w:rPr>
                <w:rFonts w:ascii="Sylfaen" w:eastAsia="MS Gothic" w:hAnsi="Sylfaen" w:cs="MS Gothic"/>
                <w:spacing w:val="-34"/>
                <w:sz w:val="16"/>
                <w:szCs w:val="16"/>
                <w:lang w:val="ka-GE"/>
              </w:rPr>
              <w:t xml:space="preserve">  </w:t>
            </w:r>
            <w:r w:rsidRPr="0080403F">
              <w:rPr>
                <w:rFonts w:ascii="Sylfaen" w:eastAsia="Arial" w:hAnsi="Sylfaen" w:cs="Arial"/>
                <w:sz w:val="16"/>
                <w:szCs w:val="16"/>
                <w:lang w:val="ka-GE"/>
              </w:rPr>
              <w:t>სარეკომენდაციო წერილები</w:t>
            </w:r>
            <w:r w:rsidR="00870860">
              <w:rPr>
                <w:rFonts w:ascii="Sylfaen" w:eastAsia="Arial" w:hAnsi="Sylfaen" w:cs="Arial"/>
                <w:sz w:val="16"/>
                <w:szCs w:val="16"/>
                <w:lang w:val="ka-GE"/>
              </w:rPr>
              <w:t>;</w:t>
            </w:r>
          </w:p>
          <w:p w14:paraId="3262A05C" w14:textId="07016D7C" w:rsidR="00D20C6D" w:rsidRPr="00E46E41" w:rsidRDefault="00E46E41" w:rsidP="003F428B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80403F">
              <w:rPr>
                <w:rFonts w:ascii="Segoe UI Symbol" w:eastAsia="MS Gothic" w:hAnsi="Segoe UI Symbol" w:cs="Segoe UI Symbol"/>
                <w:sz w:val="16"/>
                <w:szCs w:val="16"/>
                <w:lang w:val="ka-GE"/>
              </w:rPr>
              <w:t>☐</w:t>
            </w:r>
            <w:r w:rsidRPr="0080403F">
              <w:rPr>
                <w:rFonts w:ascii="Sylfaen" w:eastAsia="MS Gothic" w:hAnsi="Sylfaen" w:cs="MS Gothic"/>
                <w:spacing w:val="-34"/>
                <w:sz w:val="16"/>
                <w:szCs w:val="16"/>
                <w:lang w:val="ka-GE"/>
              </w:rPr>
              <w:t xml:space="preserve">  </w:t>
            </w:r>
            <w:r w:rsidRPr="0080403F">
              <w:rPr>
                <w:rFonts w:ascii="Sylfaen" w:eastAsia="Arial" w:hAnsi="Sylfaen" w:cs="Arial"/>
                <w:sz w:val="16"/>
                <w:szCs w:val="16"/>
                <w:lang w:val="ka-GE"/>
              </w:rPr>
              <w:t>ადმინისტრატორის სამუშაო აღწერილობა</w:t>
            </w:r>
            <w:r w:rsidR="00D72508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 (აღმასრულებელი ფუნქციის შემთხვევაში)</w:t>
            </w:r>
            <w:r w:rsidR="00870860">
              <w:rPr>
                <w:rFonts w:ascii="Sylfaen" w:eastAsia="Arial" w:hAnsi="Sylfaen" w:cs="Arial"/>
                <w:sz w:val="16"/>
                <w:szCs w:val="16"/>
                <w:lang w:val="ka-GE"/>
              </w:rPr>
              <w:t>;</w:t>
            </w:r>
            <w:r w:rsidR="00D72508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 </w:t>
            </w:r>
          </w:p>
          <w:p w14:paraId="65C098D3" w14:textId="4090FA39" w:rsidR="00F94FB0" w:rsidRPr="003F428B" w:rsidRDefault="00F17DEA" w:rsidP="003F428B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F83C6B" w:rsidRPr="001978CF">
              <w:rPr>
                <w:rFonts w:ascii="Sylfaen" w:eastAsia="Arial" w:hAnsi="Sylfaen" w:cs="Arial"/>
                <w:spacing w:val="-1"/>
                <w:sz w:val="16"/>
                <w:szCs w:val="16"/>
                <w:lang w:val="ka-GE"/>
              </w:rPr>
              <w:t>პირადობის მოწმობის/პასპორტის ასლი</w:t>
            </w:r>
          </w:p>
          <w:p w14:paraId="5AA9C89F" w14:textId="503A8788" w:rsidR="00E46E41" w:rsidRPr="001978CF" w:rsidRDefault="00E46E41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Sylfaen" w:eastAsia="MS Gothic" w:hAnsi="Sylfaen" w:cs="MS Gothic"/>
                <w:spacing w:val="-34"/>
                <w:sz w:val="16"/>
                <w:szCs w:val="16"/>
                <w:lang w:val="ka-GE"/>
              </w:rPr>
              <w:t xml:space="preserve"> </w:t>
            </w:r>
            <w:r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დამოუკიდებლობის </w:t>
            </w:r>
            <w:r w:rsidR="00231865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შესახებ </w:t>
            </w:r>
            <w:r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კითხვარი</w:t>
            </w:r>
            <w:r w:rsidR="00D72508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 xml:space="preserve"> (სამეთვალყურეო საბჭოს დამოუკიდებელი წევრისთვის)</w:t>
            </w:r>
            <w:r w:rsidR="00870860">
              <w:rPr>
                <w:rFonts w:ascii="Sylfaen" w:eastAsia="Arial" w:hAnsi="Sylfaen" w:cs="Arial"/>
                <w:spacing w:val="1"/>
                <w:sz w:val="16"/>
                <w:szCs w:val="16"/>
                <w:lang w:val="ka-GE"/>
              </w:rPr>
              <w:t>;</w:t>
            </w:r>
          </w:p>
          <w:p w14:paraId="28B3C1A7" w14:textId="26C1A947" w:rsidR="00F94FB0" w:rsidRPr="001978CF" w:rsidRDefault="00F17DEA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  <w:lang w:val="ka-GE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66631F" w:rsidRPr="001978CF">
              <w:rPr>
                <w:rFonts w:ascii="Sylfaen" w:eastAsia="Arial" w:hAnsi="Sylfaen" w:cs="Arial"/>
                <w:sz w:val="16"/>
                <w:szCs w:val="16"/>
                <w:lang w:val="ka-GE"/>
              </w:rPr>
              <w:t>ორგანიზაციული ხე</w:t>
            </w:r>
            <w:r w:rsidR="00870860">
              <w:rPr>
                <w:rFonts w:ascii="Sylfaen" w:eastAsia="Arial" w:hAnsi="Sylfaen" w:cs="Arial"/>
                <w:sz w:val="16"/>
                <w:szCs w:val="16"/>
                <w:lang w:val="ka-GE"/>
              </w:rPr>
              <w:t>;</w:t>
            </w:r>
          </w:p>
          <w:p w14:paraId="3D35DEC4" w14:textId="270FFB44" w:rsidR="00F94FB0" w:rsidRPr="001978CF" w:rsidRDefault="00F17DEA" w:rsidP="001978CF">
            <w:pPr>
              <w:ind w:left="102"/>
              <w:rPr>
                <w:rFonts w:ascii="Sylfaen" w:eastAsia="Arial" w:hAnsi="Sylfaen" w:cs="Arial"/>
                <w:sz w:val="16"/>
                <w:szCs w:val="16"/>
              </w:rPr>
            </w:pPr>
            <w:r w:rsidRPr="001978CF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978CF">
              <w:rPr>
                <w:rFonts w:ascii="Sylfaen" w:eastAsia="MS Gothic" w:hAnsi="Sylfaen" w:cs="MS Gothic"/>
                <w:spacing w:val="-34"/>
                <w:sz w:val="16"/>
                <w:szCs w:val="16"/>
              </w:rPr>
              <w:t xml:space="preserve"> </w:t>
            </w:r>
            <w:r w:rsidR="00BE6778" w:rsidRPr="001978CF">
              <w:rPr>
                <w:rFonts w:ascii="Sylfaen" w:eastAsia="Arial" w:hAnsi="Sylfaen" w:cs="Arial"/>
                <w:sz w:val="16"/>
                <w:szCs w:val="16"/>
              </w:rPr>
              <w:t>სხვა</w:t>
            </w:r>
            <w:r w:rsidR="00E46E41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 (გთხოვთ, მიუთითოთ)</w:t>
            </w:r>
            <w:r w:rsidR="00870860">
              <w:rPr>
                <w:rFonts w:ascii="Sylfaen" w:eastAsia="Arial" w:hAnsi="Sylfaen" w:cs="Arial"/>
                <w:sz w:val="16"/>
                <w:szCs w:val="16"/>
                <w:lang w:val="ka-GE"/>
              </w:rPr>
              <w:t>.</w:t>
            </w:r>
            <w:r w:rsidR="00E46E41">
              <w:rPr>
                <w:rFonts w:ascii="Sylfaen" w:eastAsia="Arial" w:hAnsi="Sylfaen" w:cs="Arial"/>
                <w:sz w:val="16"/>
                <w:szCs w:val="16"/>
                <w:lang w:val="ka-GE"/>
              </w:rPr>
              <w:t xml:space="preserve"> ________________________________________________________________</w:t>
            </w:r>
          </w:p>
        </w:tc>
      </w:tr>
    </w:tbl>
    <w:p w14:paraId="33AABF11" w14:textId="77777777" w:rsidR="00F94FB0" w:rsidRPr="001978CF" w:rsidRDefault="00F94FB0">
      <w:pPr>
        <w:spacing w:before="2" w:line="100" w:lineRule="exact"/>
        <w:rPr>
          <w:rFonts w:ascii="Sylfaen" w:hAnsi="Sylfaen"/>
          <w:sz w:val="11"/>
          <w:szCs w:val="11"/>
        </w:rPr>
      </w:pPr>
    </w:p>
    <w:p w14:paraId="362A3922" w14:textId="13F91455" w:rsidR="00F94FB0" w:rsidRPr="00E457D3" w:rsidRDefault="00F94FB0">
      <w:pPr>
        <w:spacing w:line="200" w:lineRule="exact"/>
        <w:rPr>
          <w:rFonts w:ascii="Sylfaen" w:hAnsi="Sylfaen"/>
        </w:rPr>
      </w:pPr>
      <w:bookmarkStart w:id="2" w:name="_GoBack"/>
      <w:bookmarkEnd w:id="2"/>
    </w:p>
    <w:sectPr w:rsidR="00F94FB0" w:rsidRPr="00E457D3" w:rsidSect="00A0620C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D804B" w14:textId="77777777" w:rsidR="00711A68" w:rsidRDefault="00711A68" w:rsidP="00714006">
      <w:r>
        <w:separator/>
      </w:r>
    </w:p>
  </w:endnote>
  <w:endnote w:type="continuationSeparator" w:id="0">
    <w:p w14:paraId="4FBD35C3" w14:textId="77777777" w:rsidR="00711A68" w:rsidRDefault="00711A68" w:rsidP="0071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a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753C0" w14:textId="77777777" w:rsidR="00711A68" w:rsidRDefault="00711A68" w:rsidP="00714006">
      <w:r>
        <w:separator/>
      </w:r>
    </w:p>
  </w:footnote>
  <w:footnote w:type="continuationSeparator" w:id="0">
    <w:p w14:paraId="46E7033E" w14:textId="77777777" w:rsidR="00711A68" w:rsidRDefault="00711A68" w:rsidP="00714006">
      <w:r>
        <w:continuationSeparator/>
      </w:r>
    </w:p>
  </w:footnote>
  <w:footnote w:id="1">
    <w:p w14:paraId="523A8A98" w14:textId="39E33437" w:rsidR="00CE6585" w:rsidRPr="00BF7584" w:rsidRDefault="00CE6585" w:rsidP="002A3BCD">
      <w:pPr>
        <w:pStyle w:val="FootnoteText"/>
        <w:jc w:val="both"/>
        <w:rPr>
          <w:rFonts w:ascii="Sylfaen" w:hAnsi="Sylfaen"/>
          <w:sz w:val="16"/>
          <w:szCs w:val="16"/>
          <w:lang w:val="ka-GE"/>
        </w:rPr>
      </w:pPr>
      <w:r w:rsidRPr="00800039">
        <w:rPr>
          <w:rFonts w:ascii="Sylfaen" w:hAnsi="Sylfaen"/>
          <w:sz w:val="16"/>
          <w:szCs w:val="16"/>
          <w:lang w:val="ka-GE"/>
        </w:rPr>
        <w:footnoteRef/>
      </w:r>
      <w:r w:rsidRPr="00800039">
        <w:rPr>
          <w:rFonts w:ascii="Sylfaen" w:hAnsi="Sylfaen"/>
          <w:sz w:val="16"/>
          <w:szCs w:val="16"/>
          <w:lang w:val="ka-GE"/>
        </w:rPr>
        <w:t xml:space="preserve"> </w:t>
      </w:r>
      <w:r w:rsidRPr="00BF7584">
        <w:rPr>
          <w:rFonts w:ascii="Sylfaen" w:hAnsi="Sylfaen"/>
          <w:sz w:val="16"/>
          <w:szCs w:val="16"/>
          <w:lang w:val="ka-GE"/>
        </w:rPr>
        <w:t>შესაბამისი ველების შევსება სავალდებულოა, თუ იურიდიული მისამართი განსხვავდება ფაქტობრივი მისამართისაგან</w:t>
      </w:r>
      <w:r>
        <w:rPr>
          <w:rFonts w:ascii="Sylfaen" w:hAnsi="Sylfaen"/>
          <w:sz w:val="16"/>
          <w:szCs w:val="16"/>
          <w:lang w:val="ka-GE"/>
        </w:rPr>
        <w:t>.</w:t>
      </w:r>
    </w:p>
  </w:footnote>
  <w:footnote w:id="2">
    <w:p w14:paraId="46ED6426" w14:textId="53AA8BD3" w:rsidR="00CE6585" w:rsidRPr="00800039" w:rsidRDefault="00CE6585">
      <w:pPr>
        <w:pStyle w:val="FootnoteText"/>
        <w:rPr>
          <w:rFonts w:ascii="Sylfaen" w:hAnsi="Sylfaen"/>
          <w:lang w:val="ka-GE"/>
        </w:rPr>
      </w:pPr>
      <w:r w:rsidRPr="00800039">
        <w:rPr>
          <w:rFonts w:ascii="Sylfaen" w:hAnsi="Sylfaen"/>
          <w:sz w:val="16"/>
          <w:szCs w:val="16"/>
          <w:lang w:val="ka-GE"/>
        </w:rPr>
        <w:footnoteRef/>
      </w:r>
      <w:r w:rsidRPr="00800039">
        <w:rPr>
          <w:rFonts w:ascii="Sylfaen" w:hAnsi="Sylfaen"/>
          <w:sz w:val="16"/>
          <w:szCs w:val="16"/>
          <w:lang w:val="ka-GE"/>
        </w:rPr>
        <w:t xml:space="preserve"> შესაბამისი ველი</w:t>
      </w:r>
      <w:r>
        <w:rPr>
          <w:rFonts w:ascii="Sylfaen" w:hAnsi="Sylfaen"/>
          <w:sz w:val="16"/>
          <w:szCs w:val="16"/>
          <w:lang w:val="ka-GE"/>
        </w:rPr>
        <w:t>ს შევსება</w:t>
      </w:r>
      <w:r w:rsidRPr="00800039">
        <w:rPr>
          <w:rFonts w:ascii="Sylfaen" w:hAnsi="Sylfaen"/>
          <w:sz w:val="16"/>
          <w:szCs w:val="16"/>
          <w:lang w:val="ka-GE"/>
        </w:rPr>
        <w:t xml:space="preserve"> სავალდებულოა, თუ დასანიშნი პირი წარსულში მუშაობდა ისეთ პოზიციაზე, რომელიც ითვალისწინებდა </w:t>
      </w:r>
      <w:r>
        <w:rPr>
          <w:rFonts w:ascii="Sylfaen" w:hAnsi="Sylfaen"/>
          <w:sz w:val="16"/>
          <w:szCs w:val="16"/>
          <w:lang w:val="ka-GE"/>
        </w:rPr>
        <w:t>მარეგულირებელი ორგანოს</w:t>
      </w:r>
      <w:r w:rsidRPr="00800039">
        <w:rPr>
          <w:rFonts w:ascii="Sylfaen" w:hAnsi="Sylfaen"/>
          <w:sz w:val="16"/>
          <w:szCs w:val="16"/>
          <w:lang w:val="ka-GE"/>
        </w:rPr>
        <w:t xml:space="preserve"> თანხმობას.</w:t>
      </w:r>
    </w:p>
  </w:footnote>
  <w:footnote w:id="3">
    <w:p w14:paraId="0677F79F" w14:textId="5C279EEE" w:rsidR="00CE6585" w:rsidRPr="00321A5E" w:rsidRDefault="00CE6585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321A5E">
        <w:rPr>
          <w:rFonts w:ascii="Sylfaen" w:hAnsi="Sylfaen"/>
          <w:sz w:val="16"/>
          <w:szCs w:val="16"/>
          <w:lang w:val="ka-GE"/>
        </w:rPr>
        <w:t xml:space="preserve">მაგალითად, სამეთვალყურეო საბჭოს </w:t>
      </w:r>
      <w:r>
        <w:rPr>
          <w:rFonts w:ascii="Sylfaen" w:hAnsi="Sylfaen"/>
          <w:sz w:val="16"/>
          <w:szCs w:val="16"/>
          <w:lang w:val="ka-GE"/>
        </w:rPr>
        <w:t xml:space="preserve">მიერ </w:t>
      </w:r>
      <w:r w:rsidRPr="00321A5E">
        <w:rPr>
          <w:rFonts w:ascii="Sylfaen" w:hAnsi="Sylfaen"/>
          <w:sz w:val="16"/>
          <w:szCs w:val="16"/>
          <w:lang w:val="ka-GE"/>
        </w:rPr>
        <w:t>მიღებული გადაწყვეტილება აკრძალა საზედამხედველო ორგანომ.</w:t>
      </w:r>
    </w:p>
  </w:footnote>
  <w:footnote w:id="4">
    <w:p w14:paraId="20298C05" w14:textId="0A2D99BC" w:rsidR="00CE6585" w:rsidRDefault="00CE6585" w:rsidP="00B9331E">
      <w:pPr>
        <w:spacing w:before="53"/>
        <w:ind w:left="102" w:right="-90"/>
        <w:jc w:val="both"/>
        <w:rPr>
          <w:rFonts w:ascii="Arial" w:eastAsia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3167C">
        <w:rPr>
          <w:rFonts w:ascii="Sylfaen" w:eastAsia="Arial" w:hAnsi="Sylfaen" w:cs="Arial"/>
          <w:spacing w:val="1"/>
          <w:sz w:val="16"/>
          <w:szCs w:val="16"/>
          <w:lang w:val="ka-GE"/>
        </w:rPr>
        <w:t>წინამდებარე კითხვარის შევსებისას, გთხოვთ, ყურადღება გაამახვილოთ, რომ თქვენს მიერ მითითებული კრიტერიუმები რელევანტური უნდა იყოს იმ გამოცდილებ</w:t>
      </w:r>
      <w:r>
        <w:rPr>
          <w:rFonts w:ascii="Sylfaen" w:eastAsia="Arial" w:hAnsi="Sylfaen" w:cs="Arial"/>
          <w:spacing w:val="1"/>
          <w:sz w:val="16"/>
          <w:szCs w:val="16"/>
          <w:lang w:val="ka-GE"/>
        </w:rPr>
        <w:t>ისათვის</w:t>
      </w:r>
      <w:r w:rsidRPr="00A3167C">
        <w:rPr>
          <w:rFonts w:ascii="Sylfaen" w:eastAsia="Arial" w:hAnsi="Sylfaen" w:cs="Arial"/>
          <w:spacing w:val="1"/>
          <w:sz w:val="16"/>
          <w:szCs w:val="16"/>
          <w:lang w:val="ka-GE"/>
        </w:rPr>
        <w:t xml:space="preserve">, რომელიც საჭიროა თქვენ პოზიციასთან შესაბამისობის დასადგენად: </w:t>
      </w:r>
      <w:r>
        <w:rPr>
          <w:rFonts w:ascii="Sylfaen" w:eastAsia="Arial" w:hAnsi="Sylfaen" w:cs="Arial"/>
          <w:spacing w:val="1"/>
          <w:sz w:val="16"/>
          <w:szCs w:val="16"/>
          <w:lang w:val="ka-GE"/>
        </w:rPr>
        <w:t>ხელმძღვანელი</w:t>
      </w:r>
      <w:r w:rsidRPr="00A3167C">
        <w:rPr>
          <w:rFonts w:ascii="Sylfaen" w:eastAsia="Arial" w:hAnsi="Sylfaen" w:cs="Arial"/>
          <w:spacing w:val="1"/>
          <w:sz w:val="16"/>
          <w:szCs w:val="16"/>
          <w:lang w:val="ka-GE"/>
        </w:rPr>
        <w:t xml:space="preserve"> პოზიციის </w:t>
      </w:r>
      <w:r>
        <w:rPr>
          <w:rFonts w:ascii="Sylfaen" w:eastAsia="Arial" w:hAnsi="Sylfaen" w:cs="Arial"/>
          <w:spacing w:val="1"/>
          <w:sz w:val="16"/>
          <w:szCs w:val="16"/>
          <w:lang w:val="ka-GE"/>
        </w:rPr>
        <w:t>სახე</w:t>
      </w:r>
      <w:r w:rsidRPr="00A3167C">
        <w:rPr>
          <w:rFonts w:ascii="Sylfaen" w:eastAsia="Arial" w:hAnsi="Sylfaen" w:cs="Arial"/>
          <w:spacing w:val="1"/>
          <w:sz w:val="16"/>
          <w:szCs w:val="16"/>
          <w:lang w:val="ka-GE"/>
        </w:rPr>
        <w:t xml:space="preserve">, თანამდებობის იერარქია, ბიზნესის კომპლექსურობა, </w:t>
      </w:r>
      <w:r w:rsidRPr="00A3167C">
        <w:rPr>
          <w:rFonts w:ascii="Sylfaen" w:eastAsia="Arial" w:hAnsi="Sylfaen" w:cs="Arial"/>
          <w:sz w:val="16"/>
          <w:szCs w:val="16"/>
          <w:lang w:val="ka-GE"/>
        </w:rPr>
        <w:t>ორგანიზაციული სტრუქტურა, კომპეტენციათა ჩამონათვალი,</w:t>
      </w:r>
      <w:r w:rsidRPr="00A3167C">
        <w:rPr>
          <w:rFonts w:ascii="Arial" w:eastAsia="Arial" w:hAnsi="Arial" w:cs="Arial"/>
          <w:sz w:val="16"/>
          <w:szCs w:val="16"/>
        </w:rPr>
        <w:t xml:space="preserve"> </w:t>
      </w:r>
      <w:r w:rsidRPr="00A3167C">
        <w:rPr>
          <w:rFonts w:ascii="Sylfaen" w:eastAsia="Arial" w:hAnsi="Sylfaen" w:cs="Arial"/>
          <w:sz w:val="16"/>
          <w:szCs w:val="16"/>
          <w:lang w:val="ka-GE"/>
        </w:rPr>
        <w:t xml:space="preserve">გადაწყვეტილების მიღების უფლებამოსილება, პასუხისმგებლობები და </w:t>
      </w:r>
      <w:r w:rsidRPr="00C77CBA">
        <w:rPr>
          <w:rFonts w:ascii="Sylfaen" w:eastAsia="Arial" w:hAnsi="Sylfaen" w:cs="Arial"/>
          <w:sz w:val="16"/>
          <w:szCs w:val="16"/>
          <w:lang w:val="ka-GE"/>
        </w:rPr>
        <w:t>დაქვემდებარებულ პირ</w:t>
      </w:r>
      <w:r>
        <w:rPr>
          <w:rFonts w:ascii="Sylfaen" w:eastAsia="Arial" w:hAnsi="Sylfaen" w:cs="Arial"/>
          <w:sz w:val="16"/>
          <w:szCs w:val="16"/>
          <w:lang w:val="ka-GE"/>
        </w:rPr>
        <w:t>თა</w:t>
      </w:r>
      <w:r w:rsidRPr="00A3167C">
        <w:rPr>
          <w:rFonts w:ascii="Sylfaen" w:eastAsia="Arial" w:hAnsi="Sylfaen" w:cs="Arial"/>
          <w:sz w:val="16"/>
          <w:szCs w:val="16"/>
          <w:lang w:val="ka-GE"/>
        </w:rPr>
        <w:t xml:space="preserve"> რაოდენობა.</w:t>
      </w:r>
    </w:p>
    <w:p w14:paraId="1C065703" w14:textId="7D29CDAB" w:rsidR="00CE6585" w:rsidRPr="00A3167C" w:rsidRDefault="00CE6585">
      <w:pPr>
        <w:pStyle w:val="FootnoteText"/>
        <w:rPr>
          <w:rFonts w:asciiTheme="minorHAnsi" w:hAnsiTheme="minorHAnsi"/>
          <w:lang w:val="ka-GE"/>
        </w:rPr>
      </w:pPr>
    </w:p>
  </w:footnote>
  <w:footnote w:id="5">
    <w:p w14:paraId="3C460231" w14:textId="64D55CCD" w:rsidR="00CE6585" w:rsidRPr="004864C4" w:rsidRDefault="00CE6585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4864C4">
        <w:rPr>
          <w:rStyle w:val="FootnoteReference"/>
          <w:sz w:val="16"/>
          <w:szCs w:val="16"/>
        </w:rPr>
        <w:footnoteRef/>
      </w:r>
      <w:r w:rsidRPr="004864C4">
        <w:rPr>
          <w:sz w:val="16"/>
          <w:szCs w:val="16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გულისხმობს</w:t>
      </w:r>
      <w:r w:rsidRPr="004864C4">
        <w:rPr>
          <w:rFonts w:ascii="Sylfaen" w:hAnsi="Sylfaen"/>
          <w:sz w:val="16"/>
          <w:szCs w:val="16"/>
          <w:lang w:val="ka-GE"/>
        </w:rPr>
        <w:t xml:space="preserve"> დასანიშნ პირ</w:t>
      </w:r>
      <w:r>
        <w:rPr>
          <w:rFonts w:ascii="Sylfaen" w:hAnsi="Sylfaen"/>
          <w:sz w:val="16"/>
          <w:szCs w:val="16"/>
          <w:lang w:val="ka-GE"/>
        </w:rPr>
        <w:t>ს</w:t>
      </w:r>
      <w:r w:rsidRPr="004864C4">
        <w:rPr>
          <w:rFonts w:ascii="Sylfaen" w:hAnsi="Sylfaen"/>
          <w:sz w:val="16"/>
          <w:szCs w:val="16"/>
          <w:lang w:val="ka-GE"/>
        </w:rPr>
        <w:t xml:space="preserve">, ასევე </w:t>
      </w:r>
      <w:r>
        <w:rPr>
          <w:rFonts w:ascii="Sylfaen" w:hAnsi="Sylfaen"/>
          <w:sz w:val="16"/>
          <w:szCs w:val="16"/>
          <w:lang w:val="ka-GE"/>
        </w:rPr>
        <w:t xml:space="preserve">საქართველოს </w:t>
      </w:r>
      <w:r w:rsidRPr="004864C4">
        <w:rPr>
          <w:rFonts w:ascii="Sylfaen" w:hAnsi="Sylfaen"/>
          <w:sz w:val="16"/>
          <w:szCs w:val="16"/>
          <w:lang w:val="ka-GE"/>
        </w:rPr>
        <w:t xml:space="preserve">სამოქალაქო კოდექსით გათვალისწინებულ </w:t>
      </w:r>
      <w:r>
        <w:rPr>
          <w:rFonts w:ascii="Sylfaen" w:hAnsi="Sylfaen"/>
          <w:sz w:val="16"/>
          <w:szCs w:val="16"/>
          <w:lang w:val="ka-GE"/>
        </w:rPr>
        <w:t xml:space="preserve">მის </w:t>
      </w:r>
      <w:r>
        <w:rPr>
          <w:rFonts w:ascii="Sylfaen" w:hAnsi="Sylfaen"/>
          <w:sz w:val="16"/>
          <w:szCs w:val="16"/>
        </w:rPr>
        <w:t xml:space="preserve">I </w:t>
      </w:r>
      <w:r w:rsidRPr="004864C4">
        <w:rPr>
          <w:rFonts w:ascii="Sylfaen" w:hAnsi="Sylfaen"/>
          <w:sz w:val="16"/>
          <w:szCs w:val="16"/>
          <w:lang w:val="ka-GE"/>
        </w:rPr>
        <w:t xml:space="preserve">და </w:t>
      </w:r>
      <w:r>
        <w:rPr>
          <w:rFonts w:ascii="Sylfaen" w:hAnsi="Sylfaen"/>
          <w:sz w:val="16"/>
          <w:szCs w:val="16"/>
        </w:rPr>
        <w:t>II</w:t>
      </w:r>
      <w:r w:rsidRPr="004864C4">
        <w:rPr>
          <w:rFonts w:ascii="Sylfaen" w:hAnsi="Sylfaen"/>
          <w:sz w:val="16"/>
          <w:szCs w:val="16"/>
          <w:lang w:val="ka-GE"/>
        </w:rPr>
        <w:t xml:space="preserve"> რიგი</w:t>
      </w:r>
      <w:r>
        <w:rPr>
          <w:rFonts w:ascii="Sylfaen" w:hAnsi="Sylfaen"/>
          <w:sz w:val="16"/>
          <w:szCs w:val="16"/>
          <w:lang w:val="ka-GE"/>
        </w:rPr>
        <w:t>ს</w:t>
      </w:r>
      <w:r w:rsidRPr="004864C4">
        <w:rPr>
          <w:rFonts w:ascii="Sylfaen" w:hAnsi="Sylfaen"/>
          <w:sz w:val="16"/>
          <w:szCs w:val="16"/>
          <w:lang w:val="ka-GE"/>
        </w:rPr>
        <w:t xml:space="preserve"> </w:t>
      </w:r>
      <w:r>
        <w:rPr>
          <w:rFonts w:ascii="Sylfaen" w:hAnsi="Sylfaen"/>
          <w:sz w:val="16"/>
          <w:szCs w:val="16"/>
          <w:lang w:val="ka-GE"/>
        </w:rPr>
        <w:t>მემკვიდრეებს</w:t>
      </w:r>
      <w:r w:rsidRPr="004864C4">
        <w:rPr>
          <w:rFonts w:ascii="Sylfaen" w:hAnsi="Sylfaen"/>
          <w:sz w:val="16"/>
          <w:szCs w:val="16"/>
          <w:lang w:val="ka-GE"/>
        </w:rPr>
        <w:t xml:space="preserve"> და </w:t>
      </w:r>
      <w:r>
        <w:rPr>
          <w:rFonts w:ascii="Sylfaen" w:hAnsi="Sylfaen"/>
          <w:sz w:val="16"/>
          <w:szCs w:val="16"/>
          <w:lang w:val="ka-GE"/>
        </w:rPr>
        <w:t xml:space="preserve">მასთან </w:t>
      </w:r>
      <w:r w:rsidRPr="004864C4">
        <w:rPr>
          <w:rFonts w:ascii="Sylfaen" w:hAnsi="Sylfaen"/>
          <w:sz w:val="16"/>
          <w:szCs w:val="16"/>
          <w:lang w:val="ka-GE"/>
        </w:rPr>
        <w:t>ერთ ჭერქვეშ მცხოვრებ პირებ</w:t>
      </w:r>
      <w:r>
        <w:rPr>
          <w:rFonts w:ascii="Sylfaen" w:hAnsi="Sylfaen"/>
          <w:sz w:val="16"/>
          <w:szCs w:val="16"/>
          <w:lang w:val="ka-GE"/>
        </w:rPr>
        <w:t>ს</w:t>
      </w:r>
      <w:r w:rsidRPr="004864C4">
        <w:rPr>
          <w:rFonts w:ascii="Sylfaen" w:hAnsi="Sylfaen"/>
          <w:sz w:val="16"/>
          <w:szCs w:val="16"/>
          <w:lang w:val="ka-GE"/>
        </w:rPr>
        <w:t>, ასევე იმ იურიდიულ პირ</w:t>
      </w:r>
      <w:r>
        <w:rPr>
          <w:rFonts w:ascii="Sylfaen" w:hAnsi="Sylfaen"/>
          <w:sz w:val="16"/>
          <w:szCs w:val="16"/>
          <w:lang w:val="ka-GE"/>
        </w:rPr>
        <w:t>ს</w:t>
      </w:r>
      <w:r w:rsidRPr="004864C4">
        <w:rPr>
          <w:rFonts w:ascii="Sylfaen" w:hAnsi="Sylfaen"/>
          <w:sz w:val="16"/>
          <w:szCs w:val="16"/>
          <w:lang w:val="ka-GE"/>
        </w:rPr>
        <w:t xml:space="preserve">, რომლის ადმინისტრატორს წარმოადგენს/წარმოადგენდა დასანიშნი პირი. </w:t>
      </w:r>
    </w:p>
  </w:footnote>
  <w:footnote w:id="6">
    <w:p w14:paraId="38CE6C86" w14:textId="706E433A" w:rsidR="00CE6585" w:rsidRPr="004D6CBB" w:rsidRDefault="00CE6585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20750B">
        <w:rPr>
          <w:rStyle w:val="FootnoteReference"/>
          <w:sz w:val="16"/>
          <w:szCs w:val="16"/>
        </w:rPr>
        <w:footnoteRef/>
      </w:r>
      <w:r w:rsidRPr="0020750B">
        <w:rPr>
          <w:sz w:val="16"/>
          <w:szCs w:val="16"/>
        </w:rPr>
        <w:t xml:space="preserve"> </w:t>
      </w:r>
      <w:r w:rsidRPr="0020750B">
        <w:rPr>
          <w:rFonts w:ascii="Sylfaen" w:hAnsi="Sylfaen"/>
          <w:sz w:val="16"/>
          <w:szCs w:val="16"/>
          <w:lang w:val="ka-GE"/>
        </w:rPr>
        <w:t>ჰოლდინგური მენეჯმენტი ან წამყვანი პოზიცია.</w:t>
      </w:r>
    </w:p>
  </w:footnote>
  <w:footnote w:id="7">
    <w:p w14:paraId="33AEB43A" w14:textId="1E825D80" w:rsidR="00CE6585" w:rsidRPr="00B9331E" w:rsidRDefault="00CE6585" w:rsidP="00B9331E">
      <w:pPr>
        <w:pStyle w:val="FootnoteText"/>
        <w:jc w:val="both"/>
        <w:rPr>
          <w:rFonts w:asciiTheme="minorHAnsi" w:hAnsiTheme="minorHAnsi"/>
          <w:sz w:val="16"/>
          <w:szCs w:val="16"/>
          <w:lang w:val="ka-GE"/>
        </w:rPr>
      </w:pPr>
      <w:r w:rsidRPr="008C396D">
        <w:rPr>
          <w:rStyle w:val="FootnoteReference"/>
          <w:sz w:val="16"/>
          <w:szCs w:val="16"/>
        </w:rPr>
        <w:footnoteRef/>
      </w:r>
      <w:r w:rsidRPr="008C396D">
        <w:rPr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  <w:lang w:val="ka-GE"/>
        </w:rPr>
        <w:t>იგულისხმება</w:t>
      </w:r>
      <w:r w:rsidRPr="008C396D">
        <w:rPr>
          <w:sz w:val="16"/>
          <w:szCs w:val="16"/>
        </w:rPr>
        <w:t xml:space="preserve"> „</w:t>
      </w:r>
      <w:r w:rsidRPr="008C396D">
        <w:rPr>
          <w:rFonts w:ascii="Sylfaen" w:hAnsi="Sylfaen" w:cs="Sylfaen"/>
          <w:sz w:val="16"/>
          <w:szCs w:val="16"/>
        </w:rPr>
        <w:t>ფულის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გათეთრებისა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და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ტერორიზმის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დაფინანსების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აღკვეთის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ხელშეწყობის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შესახებ</w:t>
      </w:r>
      <w:r w:rsidRPr="008C396D">
        <w:rPr>
          <w:sz w:val="16"/>
          <w:szCs w:val="16"/>
        </w:rPr>
        <w:t xml:space="preserve">“ </w:t>
      </w:r>
      <w:r w:rsidRPr="008C396D">
        <w:rPr>
          <w:rFonts w:ascii="Sylfaen" w:hAnsi="Sylfaen" w:cs="Sylfaen"/>
          <w:sz w:val="16"/>
          <w:szCs w:val="16"/>
        </w:rPr>
        <w:t>საქართველოს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კანონის</w:t>
      </w:r>
      <w:r w:rsidRPr="008C396D">
        <w:rPr>
          <w:sz w:val="16"/>
          <w:szCs w:val="16"/>
        </w:rPr>
        <w:t xml:space="preserve"> 21-</w:t>
      </w:r>
      <w:r w:rsidRPr="008C396D">
        <w:rPr>
          <w:rFonts w:ascii="Sylfaen" w:hAnsi="Sylfaen" w:cs="Sylfaen"/>
          <w:sz w:val="16"/>
          <w:szCs w:val="16"/>
        </w:rPr>
        <w:t>ე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მუხლის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პირველი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პუნქტით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განსაზღვრულ</w:t>
      </w:r>
      <w:r>
        <w:rPr>
          <w:rFonts w:ascii="Sylfaen" w:hAnsi="Sylfaen" w:cs="Sylfaen"/>
          <w:sz w:val="16"/>
          <w:szCs w:val="16"/>
          <w:lang w:val="ka-GE"/>
        </w:rPr>
        <w:t>ი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საქმიანობა</w:t>
      </w:r>
      <w:r w:rsidRPr="008C396D">
        <w:rPr>
          <w:sz w:val="16"/>
          <w:szCs w:val="16"/>
        </w:rPr>
        <w:t xml:space="preserve">, </w:t>
      </w:r>
      <w:r w:rsidRPr="008C396D">
        <w:rPr>
          <w:rFonts w:ascii="Sylfaen" w:hAnsi="Sylfaen" w:cs="Sylfaen"/>
          <w:sz w:val="16"/>
          <w:szCs w:val="16"/>
        </w:rPr>
        <w:t>ასევე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პოლიტიკური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გაერთიანების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წევრობა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ან</w:t>
      </w:r>
      <w:r w:rsidRPr="008C396D">
        <w:rPr>
          <w:sz w:val="16"/>
          <w:szCs w:val="16"/>
        </w:rPr>
        <w:t>/</w:t>
      </w:r>
      <w:r w:rsidRPr="008C396D">
        <w:rPr>
          <w:rFonts w:ascii="Sylfaen" w:hAnsi="Sylfaen" w:cs="Sylfaen"/>
          <w:sz w:val="16"/>
          <w:szCs w:val="16"/>
        </w:rPr>
        <w:t>და</w:t>
      </w:r>
      <w:r w:rsidRPr="008C396D">
        <w:rPr>
          <w:sz w:val="16"/>
          <w:szCs w:val="16"/>
        </w:rPr>
        <w:t xml:space="preserve"> </w:t>
      </w:r>
      <w:r w:rsidRPr="008C396D">
        <w:rPr>
          <w:rFonts w:ascii="Sylfaen" w:hAnsi="Sylfaen" w:cs="Sylfaen"/>
          <w:sz w:val="16"/>
          <w:szCs w:val="16"/>
        </w:rPr>
        <w:t>მხარდაჭერა</w:t>
      </w:r>
      <w:r w:rsidRPr="00B9331E">
        <w:rPr>
          <w:sz w:val="16"/>
          <w:szCs w:val="16"/>
        </w:rPr>
        <w:t xml:space="preserve"> „</w:t>
      </w:r>
      <w:r w:rsidRPr="00B9331E">
        <w:rPr>
          <w:rFonts w:ascii="Sylfaen" w:hAnsi="Sylfaen" w:cs="Sylfaen"/>
          <w:sz w:val="16"/>
          <w:szCs w:val="16"/>
        </w:rPr>
        <w:t>მოქალაქეთა</w:t>
      </w:r>
      <w:r w:rsidRPr="00B9331E">
        <w:rPr>
          <w:sz w:val="16"/>
          <w:szCs w:val="16"/>
        </w:rPr>
        <w:t xml:space="preserve"> </w:t>
      </w:r>
      <w:r w:rsidRPr="00B9331E">
        <w:rPr>
          <w:rFonts w:ascii="Sylfaen" w:hAnsi="Sylfaen" w:cs="Sylfaen"/>
          <w:sz w:val="16"/>
          <w:szCs w:val="16"/>
        </w:rPr>
        <w:t>პოლიტიკური</w:t>
      </w:r>
      <w:r w:rsidRPr="00B9331E">
        <w:rPr>
          <w:sz w:val="16"/>
          <w:szCs w:val="16"/>
        </w:rPr>
        <w:t xml:space="preserve"> </w:t>
      </w:r>
      <w:r w:rsidRPr="00B9331E">
        <w:rPr>
          <w:rFonts w:ascii="Sylfaen" w:hAnsi="Sylfaen" w:cs="Sylfaen"/>
          <w:sz w:val="16"/>
          <w:szCs w:val="16"/>
        </w:rPr>
        <w:t>გაერთიანებ</w:t>
      </w:r>
      <w:r>
        <w:rPr>
          <w:rFonts w:ascii="Sylfaen" w:hAnsi="Sylfaen" w:cs="Sylfaen"/>
          <w:sz w:val="16"/>
          <w:szCs w:val="16"/>
          <w:lang w:val="ka-GE"/>
        </w:rPr>
        <w:t>ებ</w:t>
      </w:r>
      <w:r w:rsidRPr="00B9331E">
        <w:rPr>
          <w:rFonts w:ascii="Sylfaen" w:hAnsi="Sylfaen" w:cs="Sylfaen"/>
          <w:sz w:val="16"/>
          <w:szCs w:val="16"/>
        </w:rPr>
        <w:t>ის</w:t>
      </w:r>
      <w:r w:rsidRPr="00B9331E">
        <w:rPr>
          <w:sz w:val="16"/>
          <w:szCs w:val="16"/>
        </w:rPr>
        <w:t xml:space="preserve"> </w:t>
      </w:r>
      <w:r w:rsidRPr="00B9331E">
        <w:rPr>
          <w:rFonts w:ascii="Sylfaen" w:hAnsi="Sylfaen" w:cs="Sylfaen"/>
          <w:sz w:val="16"/>
          <w:szCs w:val="16"/>
        </w:rPr>
        <w:t>შესახებ</w:t>
      </w:r>
      <w:r w:rsidRPr="00B9331E">
        <w:rPr>
          <w:sz w:val="16"/>
          <w:szCs w:val="16"/>
        </w:rPr>
        <w:t xml:space="preserve">“ </w:t>
      </w:r>
      <w:r w:rsidRPr="00B9331E">
        <w:rPr>
          <w:rFonts w:ascii="Sylfaen" w:hAnsi="Sylfaen" w:cs="Sylfaen"/>
          <w:sz w:val="16"/>
          <w:szCs w:val="16"/>
        </w:rPr>
        <w:t>საქართველოს</w:t>
      </w:r>
      <w:r w:rsidRPr="00B9331E">
        <w:rPr>
          <w:sz w:val="16"/>
          <w:szCs w:val="16"/>
        </w:rPr>
        <w:t xml:space="preserve"> </w:t>
      </w:r>
      <w:r w:rsidRPr="00B9331E">
        <w:rPr>
          <w:rFonts w:ascii="Sylfaen" w:hAnsi="Sylfaen" w:cs="Sylfaen"/>
          <w:sz w:val="16"/>
          <w:szCs w:val="16"/>
        </w:rPr>
        <w:t>ორგანული</w:t>
      </w:r>
      <w:r w:rsidRPr="00B9331E">
        <w:rPr>
          <w:sz w:val="16"/>
          <w:szCs w:val="16"/>
        </w:rPr>
        <w:t xml:space="preserve"> </w:t>
      </w:r>
      <w:r w:rsidRPr="00B9331E">
        <w:rPr>
          <w:rFonts w:ascii="Sylfaen" w:hAnsi="Sylfaen" w:cs="Sylfaen"/>
          <w:sz w:val="16"/>
          <w:szCs w:val="16"/>
        </w:rPr>
        <w:t>კანონის</w:t>
      </w:r>
      <w:r w:rsidRPr="00B9331E">
        <w:rPr>
          <w:sz w:val="16"/>
          <w:szCs w:val="16"/>
        </w:rPr>
        <w:t xml:space="preserve"> 25-</w:t>
      </w:r>
      <w:r w:rsidRPr="00B9331E">
        <w:rPr>
          <w:rFonts w:ascii="Sylfaen" w:hAnsi="Sylfaen" w:cs="Sylfaen"/>
          <w:sz w:val="16"/>
          <w:szCs w:val="16"/>
        </w:rPr>
        <w:t>ე</w:t>
      </w:r>
      <w:r w:rsidRPr="00B9331E">
        <w:rPr>
          <w:sz w:val="16"/>
          <w:szCs w:val="16"/>
        </w:rPr>
        <w:t xml:space="preserve"> </w:t>
      </w:r>
      <w:r w:rsidRPr="00B9331E">
        <w:rPr>
          <w:rFonts w:ascii="Sylfaen" w:hAnsi="Sylfaen" w:cs="Sylfaen"/>
          <w:sz w:val="16"/>
          <w:szCs w:val="16"/>
        </w:rPr>
        <w:t>მუხლით</w:t>
      </w:r>
      <w:r w:rsidRPr="00B9331E">
        <w:rPr>
          <w:sz w:val="16"/>
          <w:szCs w:val="16"/>
        </w:rPr>
        <w:t xml:space="preserve"> </w:t>
      </w:r>
      <w:r w:rsidRPr="00B9331E">
        <w:rPr>
          <w:rFonts w:ascii="Sylfaen" w:hAnsi="Sylfaen" w:cs="Sylfaen"/>
          <w:sz w:val="16"/>
          <w:szCs w:val="16"/>
        </w:rPr>
        <w:t>განსაზღვრული</w:t>
      </w:r>
      <w:r w:rsidRPr="00B9331E">
        <w:rPr>
          <w:sz w:val="16"/>
          <w:szCs w:val="16"/>
        </w:rPr>
        <w:t xml:space="preserve"> </w:t>
      </w:r>
      <w:r w:rsidRPr="00B9331E">
        <w:rPr>
          <w:rFonts w:ascii="Sylfaen" w:hAnsi="Sylfaen" w:cs="Sylfaen"/>
          <w:sz w:val="16"/>
          <w:szCs w:val="16"/>
        </w:rPr>
        <w:t>შემოწირულობების</w:t>
      </w:r>
      <w:r w:rsidRPr="00B9331E">
        <w:rPr>
          <w:sz w:val="16"/>
          <w:szCs w:val="16"/>
        </w:rPr>
        <w:t xml:space="preserve"> </w:t>
      </w:r>
      <w:r w:rsidRPr="00B9331E">
        <w:rPr>
          <w:rFonts w:ascii="Sylfaen" w:hAnsi="Sylfaen" w:cs="Sylfaen"/>
          <w:sz w:val="16"/>
          <w:szCs w:val="16"/>
        </w:rPr>
        <w:t>სახით</w:t>
      </w:r>
      <w:r>
        <w:rPr>
          <w:rFonts w:ascii="Sylfaen" w:hAnsi="Sylfaen" w:cs="Sylfaen"/>
          <w:sz w:val="16"/>
          <w:szCs w:val="16"/>
          <w:lang w:val="ka-GE"/>
        </w:rPr>
        <w:t>.</w:t>
      </w:r>
    </w:p>
  </w:footnote>
  <w:footnote w:id="8">
    <w:p w14:paraId="2511BCB2" w14:textId="4350428F" w:rsidR="00CE6585" w:rsidRPr="00667FC8" w:rsidRDefault="00CE6585" w:rsidP="00D83674">
      <w:pPr>
        <w:pStyle w:val="FootnoteText"/>
        <w:rPr>
          <w:rFonts w:ascii="Sylfaen" w:hAnsi="Sylfaen"/>
          <w:sz w:val="16"/>
          <w:szCs w:val="16"/>
          <w:lang w:val="ka-GE"/>
        </w:rPr>
      </w:pPr>
      <w:r w:rsidRPr="00667FC8">
        <w:rPr>
          <w:rStyle w:val="FootnoteReference"/>
          <w:sz w:val="16"/>
          <w:szCs w:val="16"/>
        </w:rPr>
        <w:footnoteRef/>
      </w:r>
      <w:r w:rsidRPr="00667FC8">
        <w:rPr>
          <w:sz w:val="16"/>
          <w:szCs w:val="16"/>
        </w:rPr>
        <w:t xml:space="preserve"> </w:t>
      </w:r>
      <w:r w:rsidRPr="00667FC8">
        <w:rPr>
          <w:rFonts w:ascii="Sylfaen" w:hAnsi="Sylfaen"/>
          <w:sz w:val="16"/>
          <w:szCs w:val="16"/>
          <w:lang w:val="ka-GE"/>
        </w:rPr>
        <w:t xml:space="preserve">აქტივების </w:t>
      </w:r>
      <w:r>
        <w:rPr>
          <w:rFonts w:ascii="Sylfaen" w:hAnsi="Sylfaen"/>
          <w:sz w:val="16"/>
          <w:szCs w:val="16"/>
          <w:lang w:val="ka-GE"/>
        </w:rPr>
        <w:t>მოცულობა</w:t>
      </w:r>
      <w:r w:rsidRPr="00667FC8">
        <w:rPr>
          <w:rFonts w:ascii="Sylfaen" w:hAnsi="Sylfaen"/>
          <w:sz w:val="16"/>
          <w:szCs w:val="16"/>
          <w:lang w:val="ka-GE"/>
        </w:rPr>
        <w:t xml:space="preserve"> წლების მითითებით დაფუძნებიდან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AC75" w14:textId="5DDA862C" w:rsidR="00CE6585" w:rsidRDefault="00CE6585" w:rsidP="00FA65C8">
    <w:pPr>
      <w:pStyle w:val="Header"/>
      <w:jc w:val="right"/>
      <w:rPr>
        <w:rFonts w:ascii="Sylfaen" w:hAnsi="Sylfaen"/>
        <w:b/>
        <w:sz w:val="24"/>
        <w:szCs w:val="24"/>
        <w:lang w:val="ka-GE"/>
      </w:rPr>
    </w:pPr>
    <w:r w:rsidRPr="00FA65C8">
      <w:rPr>
        <w:rFonts w:ascii="Sylfaen" w:hAnsi="Sylfaen"/>
        <w:b/>
        <w:sz w:val="24"/>
        <w:szCs w:val="24"/>
        <w:lang w:val="ka-GE"/>
      </w:rPr>
      <w:t xml:space="preserve">დანართი </w:t>
    </w:r>
    <w:r w:rsidRPr="00FA65C8">
      <w:rPr>
        <w:rFonts w:ascii="Sylfaen" w:hAnsi="Sylfaen"/>
        <w:b/>
        <w:sz w:val="24"/>
        <w:szCs w:val="24"/>
      </w:rPr>
      <w:t>N</w:t>
    </w:r>
    <w:r>
      <w:rPr>
        <w:rFonts w:ascii="Sylfaen" w:hAnsi="Sylfaen"/>
        <w:b/>
        <w:sz w:val="24"/>
        <w:szCs w:val="24"/>
        <w:lang w:val="ka-GE"/>
      </w:rPr>
      <w:t>3</w:t>
    </w:r>
  </w:p>
  <w:p w14:paraId="09D9AED0" w14:textId="77777777" w:rsidR="00CE6585" w:rsidRPr="00FA65C8" w:rsidRDefault="00CE6585" w:rsidP="00FA65C8">
    <w:pPr>
      <w:pStyle w:val="Header"/>
      <w:jc w:val="right"/>
      <w:rPr>
        <w:rFonts w:ascii="Sylfaen" w:hAnsi="Sylfaen"/>
        <w:b/>
        <w:sz w:val="24"/>
        <w:szCs w:val="24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B5B"/>
    <w:multiLevelType w:val="hybridMultilevel"/>
    <w:tmpl w:val="0E7C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056C"/>
    <w:multiLevelType w:val="hybridMultilevel"/>
    <w:tmpl w:val="34F862BE"/>
    <w:lvl w:ilvl="0" w:tplc="A83C95BE">
      <w:start w:val="1"/>
      <w:numFmt w:val="upperRoman"/>
      <w:lvlText w:val="%1."/>
      <w:lvlJc w:val="left"/>
      <w:pPr>
        <w:ind w:left="108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7D2C"/>
    <w:multiLevelType w:val="hybridMultilevel"/>
    <w:tmpl w:val="6AC0B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E2724"/>
    <w:multiLevelType w:val="multilevel"/>
    <w:tmpl w:val="B596DC2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331F79B2"/>
    <w:multiLevelType w:val="multilevel"/>
    <w:tmpl w:val="D54A236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D354C5C"/>
    <w:multiLevelType w:val="hybridMultilevel"/>
    <w:tmpl w:val="C802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56BF0"/>
    <w:multiLevelType w:val="hybridMultilevel"/>
    <w:tmpl w:val="253CE728"/>
    <w:lvl w:ilvl="0" w:tplc="6DAA90C4">
      <w:start w:val="1"/>
      <w:numFmt w:val="upperRoman"/>
      <w:lvlText w:val="%1."/>
      <w:lvlJc w:val="left"/>
      <w:pPr>
        <w:ind w:left="1800" w:hanging="720"/>
      </w:pPr>
      <w:rPr>
        <w:rFonts w:cs="Sylfae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83233B"/>
    <w:multiLevelType w:val="hybridMultilevel"/>
    <w:tmpl w:val="9A64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3D37"/>
    <w:multiLevelType w:val="hybridMultilevel"/>
    <w:tmpl w:val="209A1966"/>
    <w:lvl w:ilvl="0" w:tplc="95D8F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11DE9"/>
    <w:multiLevelType w:val="multilevel"/>
    <w:tmpl w:val="403CCD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E711E1"/>
    <w:multiLevelType w:val="hybridMultilevel"/>
    <w:tmpl w:val="BEE63432"/>
    <w:lvl w:ilvl="0" w:tplc="7C34396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2"/>
  </w:num>
  <w:num w:numId="16">
    <w:abstractNumId w:val="8"/>
  </w:num>
  <w:num w:numId="17">
    <w:abstractNumId w:val="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B0"/>
    <w:rsid w:val="0000397C"/>
    <w:rsid w:val="00003F1E"/>
    <w:rsid w:val="000112D1"/>
    <w:rsid w:val="0001144F"/>
    <w:rsid w:val="00014A3E"/>
    <w:rsid w:val="00016BBF"/>
    <w:rsid w:val="000208DD"/>
    <w:rsid w:val="00021EA7"/>
    <w:rsid w:val="00022F4C"/>
    <w:rsid w:val="00027C8B"/>
    <w:rsid w:val="0003255A"/>
    <w:rsid w:val="000328AE"/>
    <w:rsid w:val="00034EA7"/>
    <w:rsid w:val="0003709A"/>
    <w:rsid w:val="000411E2"/>
    <w:rsid w:val="000437EE"/>
    <w:rsid w:val="00044E54"/>
    <w:rsid w:val="00047D1A"/>
    <w:rsid w:val="000540BB"/>
    <w:rsid w:val="000546F8"/>
    <w:rsid w:val="0005517D"/>
    <w:rsid w:val="00055AE3"/>
    <w:rsid w:val="00056F4F"/>
    <w:rsid w:val="0006268F"/>
    <w:rsid w:val="00064346"/>
    <w:rsid w:val="0006607B"/>
    <w:rsid w:val="000674BA"/>
    <w:rsid w:val="00070205"/>
    <w:rsid w:val="00072EC4"/>
    <w:rsid w:val="00073332"/>
    <w:rsid w:val="00074CE0"/>
    <w:rsid w:val="000752C7"/>
    <w:rsid w:val="00075C58"/>
    <w:rsid w:val="000765AE"/>
    <w:rsid w:val="00076743"/>
    <w:rsid w:val="00083009"/>
    <w:rsid w:val="00087230"/>
    <w:rsid w:val="0009458A"/>
    <w:rsid w:val="0009771A"/>
    <w:rsid w:val="000A4779"/>
    <w:rsid w:val="000A51F9"/>
    <w:rsid w:val="000A6E5D"/>
    <w:rsid w:val="000B0F7A"/>
    <w:rsid w:val="000B1BF0"/>
    <w:rsid w:val="000B3463"/>
    <w:rsid w:val="000B536A"/>
    <w:rsid w:val="000B583F"/>
    <w:rsid w:val="000C13B6"/>
    <w:rsid w:val="000C29E3"/>
    <w:rsid w:val="000D02ED"/>
    <w:rsid w:val="000D29B4"/>
    <w:rsid w:val="000D52F7"/>
    <w:rsid w:val="000E0DEF"/>
    <w:rsid w:val="000E46DA"/>
    <w:rsid w:val="000F0B71"/>
    <w:rsid w:val="000F1315"/>
    <w:rsid w:val="000F328E"/>
    <w:rsid w:val="000F4245"/>
    <w:rsid w:val="000F602A"/>
    <w:rsid w:val="00100353"/>
    <w:rsid w:val="001018E7"/>
    <w:rsid w:val="00102918"/>
    <w:rsid w:val="0010364C"/>
    <w:rsid w:val="001059E4"/>
    <w:rsid w:val="00113B72"/>
    <w:rsid w:val="00121487"/>
    <w:rsid w:val="0012342B"/>
    <w:rsid w:val="00126030"/>
    <w:rsid w:val="00135E4B"/>
    <w:rsid w:val="00140A76"/>
    <w:rsid w:val="00140E01"/>
    <w:rsid w:val="00141B8D"/>
    <w:rsid w:val="00141CC6"/>
    <w:rsid w:val="00143D1B"/>
    <w:rsid w:val="00145C0D"/>
    <w:rsid w:val="00147CF6"/>
    <w:rsid w:val="001513AA"/>
    <w:rsid w:val="00153266"/>
    <w:rsid w:val="00154AFF"/>
    <w:rsid w:val="00157185"/>
    <w:rsid w:val="00164373"/>
    <w:rsid w:val="001643D5"/>
    <w:rsid w:val="001748EC"/>
    <w:rsid w:val="00175340"/>
    <w:rsid w:val="001756FB"/>
    <w:rsid w:val="00177EFD"/>
    <w:rsid w:val="00185365"/>
    <w:rsid w:val="001900C2"/>
    <w:rsid w:val="00190B29"/>
    <w:rsid w:val="00191D6A"/>
    <w:rsid w:val="001945D1"/>
    <w:rsid w:val="001962C1"/>
    <w:rsid w:val="001978CF"/>
    <w:rsid w:val="001A4328"/>
    <w:rsid w:val="001A5262"/>
    <w:rsid w:val="001A75BA"/>
    <w:rsid w:val="001B1ECD"/>
    <w:rsid w:val="001B38B6"/>
    <w:rsid w:val="001B4EFE"/>
    <w:rsid w:val="001B56E7"/>
    <w:rsid w:val="001B62D5"/>
    <w:rsid w:val="001C0F60"/>
    <w:rsid w:val="001C3027"/>
    <w:rsid w:val="001C3079"/>
    <w:rsid w:val="001C5930"/>
    <w:rsid w:val="001C5E85"/>
    <w:rsid w:val="001C6212"/>
    <w:rsid w:val="001D1A0A"/>
    <w:rsid w:val="001D2CBF"/>
    <w:rsid w:val="001D3016"/>
    <w:rsid w:val="001D4621"/>
    <w:rsid w:val="001D503F"/>
    <w:rsid w:val="001E05A2"/>
    <w:rsid w:val="001E1016"/>
    <w:rsid w:val="001E58F3"/>
    <w:rsid w:val="001E69D7"/>
    <w:rsid w:val="001E6DBA"/>
    <w:rsid w:val="001E7F48"/>
    <w:rsid w:val="001F048D"/>
    <w:rsid w:val="001F0668"/>
    <w:rsid w:val="001F1E3C"/>
    <w:rsid w:val="001F3CE8"/>
    <w:rsid w:val="001F72D2"/>
    <w:rsid w:val="00201D07"/>
    <w:rsid w:val="002039E0"/>
    <w:rsid w:val="00205E1F"/>
    <w:rsid w:val="0020750B"/>
    <w:rsid w:val="0021487A"/>
    <w:rsid w:val="00220345"/>
    <w:rsid w:val="00221030"/>
    <w:rsid w:val="00224B97"/>
    <w:rsid w:val="0022539F"/>
    <w:rsid w:val="00227F8A"/>
    <w:rsid w:val="0023008C"/>
    <w:rsid w:val="002300C3"/>
    <w:rsid w:val="00231865"/>
    <w:rsid w:val="0023282F"/>
    <w:rsid w:val="00240C92"/>
    <w:rsid w:val="0024236E"/>
    <w:rsid w:val="002432CD"/>
    <w:rsid w:val="00244A31"/>
    <w:rsid w:val="00246CDC"/>
    <w:rsid w:val="00247132"/>
    <w:rsid w:val="00250EE8"/>
    <w:rsid w:val="00253297"/>
    <w:rsid w:val="00254292"/>
    <w:rsid w:val="00257127"/>
    <w:rsid w:val="0026324F"/>
    <w:rsid w:val="002726CE"/>
    <w:rsid w:val="00272ABE"/>
    <w:rsid w:val="002739A2"/>
    <w:rsid w:val="00273A0A"/>
    <w:rsid w:val="00274CDB"/>
    <w:rsid w:val="00281D49"/>
    <w:rsid w:val="002837FD"/>
    <w:rsid w:val="00284BC9"/>
    <w:rsid w:val="00284C5E"/>
    <w:rsid w:val="00284D24"/>
    <w:rsid w:val="00291E4B"/>
    <w:rsid w:val="002924C5"/>
    <w:rsid w:val="00294470"/>
    <w:rsid w:val="002A08D2"/>
    <w:rsid w:val="002A3BCD"/>
    <w:rsid w:val="002A4F69"/>
    <w:rsid w:val="002A6AD4"/>
    <w:rsid w:val="002B0B49"/>
    <w:rsid w:val="002B1BB8"/>
    <w:rsid w:val="002B29E8"/>
    <w:rsid w:val="002B7298"/>
    <w:rsid w:val="002C1ACA"/>
    <w:rsid w:val="002C1C9D"/>
    <w:rsid w:val="002C3879"/>
    <w:rsid w:val="002D2948"/>
    <w:rsid w:val="002D669F"/>
    <w:rsid w:val="002E301D"/>
    <w:rsid w:val="002E5480"/>
    <w:rsid w:val="002E583B"/>
    <w:rsid w:val="002E58A8"/>
    <w:rsid w:val="002E6AE9"/>
    <w:rsid w:val="002F490C"/>
    <w:rsid w:val="00301706"/>
    <w:rsid w:val="00304196"/>
    <w:rsid w:val="0030562B"/>
    <w:rsid w:val="00307ED7"/>
    <w:rsid w:val="00311044"/>
    <w:rsid w:val="003120AA"/>
    <w:rsid w:val="00312152"/>
    <w:rsid w:val="00317C86"/>
    <w:rsid w:val="00321A5E"/>
    <w:rsid w:val="0032437F"/>
    <w:rsid w:val="003264F1"/>
    <w:rsid w:val="00334147"/>
    <w:rsid w:val="003369D7"/>
    <w:rsid w:val="00342E40"/>
    <w:rsid w:val="0034356A"/>
    <w:rsid w:val="0034441A"/>
    <w:rsid w:val="0034594A"/>
    <w:rsid w:val="00345FE7"/>
    <w:rsid w:val="00353B21"/>
    <w:rsid w:val="0035448B"/>
    <w:rsid w:val="0035698A"/>
    <w:rsid w:val="003650E2"/>
    <w:rsid w:val="00366183"/>
    <w:rsid w:val="00367EDE"/>
    <w:rsid w:val="003715F8"/>
    <w:rsid w:val="00374FAE"/>
    <w:rsid w:val="003751D0"/>
    <w:rsid w:val="0038165E"/>
    <w:rsid w:val="00390E51"/>
    <w:rsid w:val="00395588"/>
    <w:rsid w:val="00396D28"/>
    <w:rsid w:val="003A08BB"/>
    <w:rsid w:val="003A179B"/>
    <w:rsid w:val="003A70CC"/>
    <w:rsid w:val="003B1F7F"/>
    <w:rsid w:val="003B47D1"/>
    <w:rsid w:val="003B4C71"/>
    <w:rsid w:val="003B4C95"/>
    <w:rsid w:val="003B5278"/>
    <w:rsid w:val="003B7521"/>
    <w:rsid w:val="003C2CC7"/>
    <w:rsid w:val="003C631D"/>
    <w:rsid w:val="003D52F1"/>
    <w:rsid w:val="003E18AD"/>
    <w:rsid w:val="003E1A3B"/>
    <w:rsid w:val="003E499B"/>
    <w:rsid w:val="003E4CC1"/>
    <w:rsid w:val="003E4EB2"/>
    <w:rsid w:val="003F0CD8"/>
    <w:rsid w:val="003F1452"/>
    <w:rsid w:val="003F2B28"/>
    <w:rsid w:val="003F3281"/>
    <w:rsid w:val="003F3C4D"/>
    <w:rsid w:val="003F428B"/>
    <w:rsid w:val="003F42E3"/>
    <w:rsid w:val="003F453D"/>
    <w:rsid w:val="003F559A"/>
    <w:rsid w:val="003F5DEC"/>
    <w:rsid w:val="003F6891"/>
    <w:rsid w:val="003F6A61"/>
    <w:rsid w:val="00402277"/>
    <w:rsid w:val="00405B1B"/>
    <w:rsid w:val="00406830"/>
    <w:rsid w:val="004070D6"/>
    <w:rsid w:val="00411D12"/>
    <w:rsid w:val="00411D6A"/>
    <w:rsid w:val="004125DF"/>
    <w:rsid w:val="00412CE2"/>
    <w:rsid w:val="0042163A"/>
    <w:rsid w:val="0042261B"/>
    <w:rsid w:val="00426791"/>
    <w:rsid w:val="0043212C"/>
    <w:rsid w:val="0043511A"/>
    <w:rsid w:val="00436CE8"/>
    <w:rsid w:val="00440F2B"/>
    <w:rsid w:val="00441E20"/>
    <w:rsid w:val="00443E87"/>
    <w:rsid w:val="00444411"/>
    <w:rsid w:val="0045013A"/>
    <w:rsid w:val="00450A0A"/>
    <w:rsid w:val="00451A83"/>
    <w:rsid w:val="00452435"/>
    <w:rsid w:val="00452BDC"/>
    <w:rsid w:val="0045373A"/>
    <w:rsid w:val="004539D5"/>
    <w:rsid w:val="00454363"/>
    <w:rsid w:val="00460493"/>
    <w:rsid w:val="00461B68"/>
    <w:rsid w:val="00467856"/>
    <w:rsid w:val="004722F8"/>
    <w:rsid w:val="00474C51"/>
    <w:rsid w:val="00481165"/>
    <w:rsid w:val="00481C49"/>
    <w:rsid w:val="00481E2F"/>
    <w:rsid w:val="004864C4"/>
    <w:rsid w:val="00492757"/>
    <w:rsid w:val="004929F3"/>
    <w:rsid w:val="00492FB2"/>
    <w:rsid w:val="004A06D2"/>
    <w:rsid w:val="004A1243"/>
    <w:rsid w:val="004A33E9"/>
    <w:rsid w:val="004A6933"/>
    <w:rsid w:val="004A7407"/>
    <w:rsid w:val="004B0771"/>
    <w:rsid w:val="004B2CC4"/>
    <w:rsid w:val="004B35E7"/>
    <w:rsid w:val="004B5802"/>
    <w:rsid w:val="004B60E7"/>
    <w:rsid w:val="004C05E7"/>
    <w:rsid w:val="004C0680"/>
    <w:rsid w:val="004C199B"/>
    <w:rsid w:val="004C533F"/>
    <w:rsid w:val="004C61FF"/>
    <w:rsid w:val="004D1E55"/>
    <w:rsid w:val="004D317D"/>
    <w:rsid w:val="004D400E"/>
    <w:rsid w:val="004D6CBB"/>
    <w:rsid w:val="004D78F3"/>
    <w:rsid w:val="004E0E2E"/>
    <w:rsid w:val="004E2152"/>
    <w:rsid w:val="004F2362"/>
    <w:rsid w:val="004F269D"/>
    <w:rsid w:val="004F571E"/>
    <w:rsid w:val="004F5A7F"/>
    <w:rsid w:val="004F627C"/>
    <w:rsid w:val="0050365E"/>
    <w:rsid w:val="00504C54"/>
    <w:rsid w:val="00505E05"/>
    <w:rsid w:val="00505EFD"/>
    <w:rsid w:val="0050699D"/>
    <w:rsid w:val="0051270E"/>
    <w:rsid w:val="00521103"/>
    <w:rsid w:val="00521671"/>
    <w:rsid w:val="00524D95"/>
    <w:rsid w:val="005263DF"/>
    <w:rsid w:val="00532D34"/>
    <w:rsid w:val="005338A8"/>
    <w:rsid w:val="00533EBC"/>
    <w:rsid w:val="00536549"/>
    <w:rsid w:val="005411BA"/>
    <w:rsid w:val="00544F84"/>
    <w:rsid w:val="005453CD"/>
    <w:rsid w:val="0054624C"/>
    <w:rsid w:val="00552051"/>
    <w:rsid w:val="0055297F"/>
    <w:rsid w:val="00552D78"/>
    <w:rsid w:val="0055366D"/>
    <w:rsid w:val="0055540B"/>
    <w:rsid w:val="00561E28"/>
    <w:rsid w:val="00564314"/>
    <w:rsid w:val="00566F64"/>
    <w:rsid w:val="005719B3"/>
    <w:rsid w:val="00575430"/>
    <w:rsid w:val="005772AD"/>
    <w:rsid w:val="0057769F"/>
    <w:rsid w:val="005777A3"/>
    <w:rsid w:val="00581217"/>
    <w:rsid w:val="00584137"/>
    <w:rsid w:val="00586BA6"/>
    <w:rsid w:val="005937F7"/>
    <w:rsid w:val="005949BC"/>
    <w:rsid w:val="005958F3"/>
    <w:rsid w:val="00597854"/>
    <w:rsid w:val="005A158E"/>
    <w:rsid w:val="005A2B81"/>
    <w:rsid w:val="005A2CF3"/>
    <w:rsid w:val="005A363D"/>
    <w:rsid w:val="005A3B3E"/>
    <w:rsid w:val="005A4144"/>
    <w:rsid w:val="005A5BBC"/>
    <w:rsid w:val="005A7B94"/>
    <w:rsid w:val="005B7E58"/>
    <w:rsid w:val="005C3ACA"/>
    <w:rsid w:val="005C3BA9"/>
    <w:rsid w:val="005D13F6"/>
    <w:rsid w:val="005D2DE4"/>
    <w:rsid w:val="005D70A4"/>
    <w:rsid w:val="005E0E69"/>
    <w:rsid w:val="005E190B"/>
    <w:rsid w:val="005E2096"/>
    <w:rsid w:val="005E2631"/>
    <w:rsid w:val="005E3A35"/>
    <w:rsid w:val="005E46DE"/>
    <w:rsid w:val="005F181A"/>
    <w:rsid w:val="005F2487"/>
    <w:rsid w:val="005F49C3"/>
    <w:rsid w:val="005F6E64"/>
    <w:rsid w:val="006004A9"/>
    <w:rsid w:val="00601F3C"/>
    <w:rsid w:val="006029D1"/>
    <w:rsid w:val="006031A9"/>
    <w:rsid w:val="006044BA"/>
    <w:rsid w:val="006140EC"/>
    <w:rsid w:val="0061444D"/>
    <w:rsid w:val="00615DB4"/>
    <w:rsid w:val="00624B3F"/>
    <w:rsid w:val="0063068D"/>
    <w:rsid w:val="006310BC"/>
    <w:rsid w:val="00636C18"/>
    <w:rsid w:val="0064176E"/>
    <w:rsid w:val="00641AA4"/>
    <w:rsid w:val="00641D29"/>
    <w:rsid w:val="006465BF"/>
    <w:rsid w:val="0064711B"/>
    <w:rsid w:val="00654094"/>
    <w:rsid w:val="00656C50"/>
    <w:rsid w:val="00664FEC"/>
    <w:rsid w:val="00665396"/>
    <w:rsid w:val="0066631F"/>
    <w:rsid w:val="00666638"/>
    <w:rsid w:val="00667FC8"/>
    <w:rsid w:val="00671EAC"/>
    <w:rsid w:val="0067744F"/>
    <w:rsid w:val="00680BF5"/>
    <w:rsid w:val="006831F8"/>
    <w:rsid w:val="006857D3"/>
    <w:rsid w:val="00686E67"/>
    <w:rsid w:val="00690D46"/>
    <w:rsid w:val="006931A0"/>
    <w:rsid w:val="00695E5F"/>
    <w:rsid w:val="00697687"/>
    <w:rsid w:val="006A0A7A"/>
    <w:rsid w:val="006A37C4"/>
    <w:rsid w:val="006A53D6"/>
    <w:rsid w:val="006A6561"/>
    <w:rsid w:val="006A7605"/>
    <w:rsid w:val="006B2444"/>
    <w:rsid w:val="006B2781"/>
    <w:rsid w:val="006B6DBA"/>
    <w:rsid w:val="006C4EA0"/>
    <w:rsid w:val="006D2D5F"/>
    <w:rsid w:val="006D6691"/>
    <w:rsid w:val="006D7BCA"/>
    <w:rsid w:val="006E1022"/>
    <w:rsid w:val="006E17BC"/>
    <w:rsid w:val="006E41D0"/>
    <w:rsid w:val="006E74C4"/>
    <w:rsid w:val="006E7C30"/>
    <w:rsid w:val="006F2964"/>
    <w:rsid w:val="006F359F"/>
    <w:rsid w:val="006F4A70"/>
    <w:rsid w:val="006F4F4D"/>
    <w:rsid w:val="006F5A7E"/>
    <w:rsid w:val="00700B8D"/>
    <w:rsid w:val="00707124"/>
    <w:rsid w:val="00707762"/>
    <w:rsid w:val="007108B5"/>
    <w:rsid w:val="00711A2C"/>
    <w:rsid w:val="00711A68"/>
    <w:rsid w:val="0071396E"/>
    <w:rsid w:val="00714006"/>
    <w:rsid w:val="00715794"/>
    <w:rsid w:val="007160DD"/>
    <w:rsid w:val="007164B3"/>
    <w:rsid w:val="007169CF"/>
    <w:rsid w:val="007211AD"/>
    <w:rsid w:val="0072198C"/>
    <w:rsid w:val="007239BE"/>
    <w:rsid w:val="00723E06"/>
    <w:rsid w:val="00723EC0"/>
    <w:rsid w:val="007270AC"/>
    <w:rsid w:val="0073085C"/>
    <w:rsid w:val="00731072"/>
    <w:rsid w:val="00732A6E"/>
    <w:rsid w:val="0073382F"/>
    <w:rsid w:val="00737DB5"/>
    <w:rsid w:val="00743E93"/>
    <w:rsid w:val="00752A25"/>
    <w:rsid w:val="007555F8"/>
    <w:rsid w:val="0076028E"/>
    <w:rsid w:val="00764870"/>
    <w:rsid w:val="00764C0B"/>
    <w:rsid w:val="0077046F"/>
    <w:rsid w:val="0077225D"/>
    <w:rsid w:val="007731A4"/>
    <w:rsid w:val="0078062A"/>
    <w:rsid w:val="00784A2A"/>
    <w:rsid w:val="007854BE"/>
    <w:rsid w:val="00785DF0"/>
    <w:rsid w:val="0078669E"/>
    <w:rsid w:val="00790B8A"/>
    <w:rsid w:val="00791473"/>
    <w:rsid w:val="00792025"/>
    <w:rsid w:val="007974FA"/>
    <w:rsid w:val="007A09DC"/>
    <w:rsid w:val="007A0C81"/>
    <w:rsid w:val="007A367E"/>
    <w:rsid w:val="007A5B7B"/>
    <w:rsid w:val="007B41D9"/>
    <w:rsid w:val="007B5BAD"/>
    <w:rsid w:val="007C0899"/>
    <w:rsid w:val="007C16D2"/>
    <w:rsid w:val="007C3743"/>
    <w:rsid w:val="007C6300"/>
    <w:rsid w:val="007C755C"/>
    <w:rsid w:val="007D733C"/>
    <w:rsid w:val="007D79BF"/>
    <w:rsid w:val="007E0828"/>
    <w:rsid w:val="007E2549"/>
    <w:rsid w:val="007E2A62"/>
    <w:rsid w:val="007E3E94"/>
    <w:rsid w:val="007E4038"/>
    <w:rsid w:val="007E41DE"/>
    <w:rsid w:val="007E7D39"/>
    <w:rsid w:val="007F71B3"/>
    <w:rsid w:val="007F7AA6"/>
    <w:rsid w:val="00800039"/>
    <w:rsid w:val="0080403F"/>
    <w:rsid w:val="00804A4F"/>
    <w:rsid w:val="00805B8B"/>
    <w:rsid w:val="0081134B"/>
    <w:rsid w:val="00813B64"/>
    <w:rsid w:val="00814AA9"/>
    <w:rsid w:val="00820426"/>
    <w:rsid w:val="008228E4"/>
    <w:rsid w:val="00825500"/>
    <w:rsid w:val="00831D40"/>
    <w:rsid w:val="00835A0B"/>
    <w:rsid w:val="0084338B"/>
    <w:rsid w:val="00844616"/>
    <w:rsid w:val="00847CDB"/>
    <w:rsid w:val="00851EAF"/>
    <w:rsid w:val="00860A4F"/>
    <w:rsid w:val="00866A6A"/>
    <w:rsid w:val="00870860"/>
    <w:rsid w:val="0087250F"/>
    <w:rsid w:val="008757D0"/>
    <w:rsid w:val="008758EA"/>
    <w:rsid w:val="00876B95"/>
    <w:rsid w:val="008803E4"/>
    <w:rsid w:val="00881339"/>
    <w:rsid w:val="00882255"/>
    <w:rsid w:val="008838AF"/>
    <w:rsid w:val="00883968"/>
    <w:rsid w:val="008843DB"/>
    <w:rsid w:val="0088779A"/>
    <w:rsid w:val="0089003D"/>
    <w:rsid w:val="008901F0"/>
    <w:rsid w:val="00890468"/>
    <w:rsid w:val="00890DD6"/>
    <w:rsid w:val="00894E38"/>
    <w:rsid w:val="00897E06"/>
    <w:rsid w:val="008A278E"/>
    <w:rsid w:val="008A5A87"/>
    <w:rsid w:val="008A7FC6"/>
    <w:rsid w:val="008B0C22"/>
    <w:rsid w:val="008B3345"/>
    <w:rsid w:val="008B669B"/>
    <w:rsid w:val="008C396D"/>
    <w:rsid w:val="008D0F81"/>
    <w:rsid w:val="008D330A"/>
    <w:rsid w:val="008D343B"/>
    <w:rsid w:val="008D4BE5"/>
    <w:rsid w:val="008D65D9"/>
    <w:rsid w:val="008D6A12"/>
    <w:rsid w:val="008E0918"/>
    <w:rsid w:val="008E28AB"/>
    <w:rsid w:val="008F04D4"/>
    <w:rsid w:val="008F0B1C"/>
    <w:rsid w:val="008F2030"/>
    <w:rsid w:val="008F4315"/>
    <w:rsid w:val="008F7DA8"/>
    <w:rsid w:val="00901EF3"/>
    <w:rsid w:val="00902C36"/>
    <w:rsid w:val="009031E1"/>
    <w:rsid w:val="00905168"/>
    <w:rsid w:val="00911633"/>
    <w:rsid w:val="00913398"/>
    <w:rsid w:val="00920459"/>
    <w:rsid w:val="00930E35"/>
    <w:rsid w:val="00930E70"/>
    <w:rsid w:val="00931191"/>
    <w:rsid w:val="009319DF"/>
    <w:rsid w:val="00932E96"/>
    <w:rsid w:val="0093343B"/>
    <w:rsid w:val="00940053"/>
    <w:rsid w:val="00942D5B"/>
    <w:rsid w:val="0094394C"/>
    <w:rsid w:val="00944BDC"/>
    <w:rsid w:val="00945AE0"/>
    <w:rsid w:val="00947405"/>
    <w:rsid w:val="0095020F"/>
    <w:rsid w:val="00953C6C"/>
    <w:rsid w:val="0095461F"/>
    <w:rsid w:val="00954B07"/>
    <w:rsid w:val="00961FDF"/>
    <w:rsid w:val="00962A59"/>
    <w:rsid w:val="009635C0"/>
    <w:rsid w:val="0097503F"/>
    <w:rsid w:val="00975745"/>
    <w:rsid w:val="0097785E"/>
    <w:rsid w:val="0098071E"/>
    <w:rsid w:val="00980BF1"/>
    <w:rsid w:val="00981222"/>
    <w:rsid w:val="00992F22"/>
    <w:rsid w:val="009936EB"/>
    <w:rsid w:val="0099794F"/>
    <w:rsid w:val="009A3B73"/>
    <w:rsid w:val="009A6166"/>
    <w:rsid w:val="009A64FC"/>
    <w:rsid w:val="009B0C71"/>
    <w:rsid w:val="009B191A"/>
    <w:rsid w:val="009B2770"/>
    <w:rsid w:val="009B2F35"/>
    <w:rsid w:val="009B37CD"/>
    <w:rsid w:val="009B3AA6"/>
    <w:rsid w:val="009B44F7"/>
    <w:rsid w:val="009B5892"/>
    <w:rsid w:val="009B5D87"/>
    <w:rsid w:val="009C2844"/>
    <w:rsid w:val="009C6591"/>
    <w:rsid w:val="009C73F4"/>
    <w:rsid w:val="009D243A"/>
    <w:rsid w:val="009D6EF8"/>
    <w:rsid w:val="009E5696"/>
    <w:rsid w:val="009E68D0"/>
    <w:rsid w:val="009E7817"/>
    <w:rsid w:val="009E7EE1"/>
    <w:rsid w:val="009E7EE2"/>
    <w:rsid w:val="009F32D1"/>
    <w:rsid w:val="009F3B14"/>
    <w:rsid w:val="009F47F1"/>
    <w:rsid w:val="009F5B41"/>
    <w:rsid w:val="009F5E85"/>
    <w:rsid w:val="009F6BD0"/>
    <w:rsid w:val="00A01D58"/>
    <w:rsid w:val="00A03B7D"/>
    <w:rsid w:val="00A0536B"/>
    <w:rsid w:val="00A0620C"/>
    <w:rsid w:val="00A16FC6"/>
    <w:rsid w:val="00A23E14"/>
    <w:rsid w:val="00A23FAF"/>
    <w:rsid w:val="00A26545"/>
    <w:rsid w:val="00A2684B"/>
    <w:rsid w:val="00A30740"/>
    <w:rsid w:val="00A31183"/>
    <w:rsid w:val="00A312C6"/>
    <w:rsid w:val="00A3167C"/>
    <w:rsid w:val="00A33DEA"/>
    <w:rsid w:val="00A366B0"/>
    <w:rsid w:val="00A3670B"/>
    <w:rsid w:val="00A36884"/>
    <w:rsid w:val="00A4111A"/>
    <w:rsid w:val="00A41D84"/>
    <w:rsid w:val="00A4218A"/>
    <w:rsid w:val="00A42EEB"/>
    <w:rsid w:val="00A45A5D"/>
    <w:rsid w:val="00A54526"/>
    <w:rsid w:val="00A54BE5"/>
    <w:rsid w:val="00A57985"/>
    <w:rsid w:val="00A607E9"/>
    <w:rsid w:val="00A61113"/>
    <w:rsid w:val="00A621F9"/>
    <w:rsid w:val="00A66FEC"/>
    <w:rsid w:val="00A714B9"/>
    <w:rsid w:val="00A75126"/>
    <w:rsid w:val="00A7754C"/>
    <w:rsid w:val="00A82A4A"/>
    <w:rsid w:val="00A840EA"/>
    <w:rsid w:val="00A85F96"/>
    <w:rsid w:val="00A865D3"/>
    <w:rsid w:val="00A87476"/>
    <w:rsid w:val="00A87BE6"/>
    <w:rsid w:val="00A91985"/>
    <w:rsid w:val="00A9495C"/>
    <w:rsid w:val="00AA4F13"/>
    <w:rsid w:val="00AA4F16"/>
    <w:rsid w:val="00AB222D"/>
    <w:rsid w:val="00AB750D"/>
    <w:rsid w:val="00AC1BA8"/>
    <w:rsid w:val="00AC273C"/>
    <w:rsid w:val="00AC2ED6"/>
    <w:rsid w:val="00AC369E"/>
    <w:rsid w:val="00AD01A1"/>
    <w:rsid w:val="00AD098D"/>
    <w:rsid w:val="00AD4DC1"/>
    <w:rsid w:val="00AD5A95"/>
    <w:rsid w:val="00AD5FB9"/>
    <w:rsid w:val="00AD722E"/>
    <w:rsid w:val="00AE4B75"/>
    <w:rsid w:val="00AE5376"/>
    <w:rsid w:val="00AF3681"/>
    <w:rsid w:val="00AF6807"/>
    <w:rsid w:val="00AF6C96"/>
    <w:rsid w:val="00B00BC7"/>
    <w:rsid w:val="00B0151B"/>
    <w:rsid w:val="00B01F81"/>
    <w:rsid w:val="00B2310D"/>
    <w:rsid w:val="00B23F0B"/>
    <w:rsid w:val="00B2525F"/>
    <w:rsid w:val="00B27391"/>
    <w:rsid w:val="00B2739A"/>
    <w:rsid w:val="00B302A3"/>
    <w:rsid w:val="00B34F62"/>
    <w:rsid w:val="00B36A69"/>
    <w:rsid w:val="00B40727"/>
    <w:rsid w:val="00B41137"/>
    <w:rsid w:val="00B41397"/>
    <w:rsid w:val="00B42012"/>
    <w:rsid w:val="00B44739"/>
    <w:rsid w:val="00B5067B"/>
    <w:rsid w:val="00B51EF5"/>
    <w:rsid w:val="00B520C9"/>
    <w:rsid w:val="00B523A5"/>
    <w:rsid w:val="00B52422"/>
    <w:rsid w:val="00B55A2F"/>
    <w:rsid w:val="00B56D85"/>
    <w:rsid w:val="00B6172D"/>
    <w:rsid w:val="00B6456E"/>
    <w:rsid w:val="00B72A56"/>
    <w:rsid w:val="00B74D49"/>
    <w:rsid w:val="00B74E20"/>
    <w:rsid w:val="00B80D02"/>
    <w:rsid w:val="00B81D6C"/>
    <w:rsid w:val="00B8242F"/>
    <w:rsid w:val="00B833FE"/>
    <w:rsid w:val="00B83CE4"/>
    <w:rsid w:val="00B83D9D"/>
    <w:rsid w:val="00B86A91"/>
    <w:rsid w:val="00B90A6B"/>
    <w:rsid w:val="00B9331E"/>
    <w:rsid w:val="00BA27B6"/>
    <w:rsid w:val="00BA4942"/>
    <w:rsid w:val="00BB21BB"/>
    <w:rsid w:val="00BB2DAB"/>
    <w:rsid w:val="00BB4FA1"/>
    <w:rsid w:val="00BB6880"/>
    <w:rsid w:val="00BC16DE"/>
    <w:rsid w:val="00BC4E1D"/>
    <w:rsid w:val="00BD7286"/>
    <w:rsid w:val="00BE01DD"/>
    <w:rsid w:val="00BE5FEA"/>
    <w:rsid w:val="00BE64BE"/>
    <w:rsid w:val="00BE6778"/>
    <w:rsid w:val="00BE75EE"/>
    <w:rsid w:val="00BF431F"/>
    <w:rsid w:val="00BF6CD2"/>
    <w:rsid w:val="00BF7584"/>
    <w:rsid w:val="00C00ECF"/>
    <w:rsid w:val="00C042D9"/>
    <w:rsid w:val="00C04ED1"/>
    <w:rsid w:val="00C055E4"/>
    <w:rsid w:val="00C11221"/>
    <w:rsid w:val="00C127F8"/>
    <w:rsid w:val="00C12EFD"/>
    <w:rsid w:val="00C13658"/>
    <w:rsid w:val="00C1522C"/>
    <w:rsid w:val="00C15E9F"/>
    <w:rsid w:val="00C26354"/>
    <w:rsid w:val="00C32804"/>
    <w:rsid w:val="00C358DA"/>
    <w:rsid w:val="00C36527"/>
    <w:rsid w:val="00C37208"/>
    <w:rsid w:val="00C43FB1"/>
    <w:rsid w:val="00C47DC3"/>
    <w:rsid w:val="00C501E7"/>
    <w:rsid w:val="00C50D82"/>
    <w:rsid w:val="00C52494"/>
    <w:rsid w:val="00C55567"/>
    <w:rsid w:val="00C5568B"/>
    <w:rsid w:val="00C55C35"/>
    <w:rsid w:val="00C5737D"/>
    <w:rsid w:val="00C62085"/>
    <w:rsid w:val="00C62DAC"/>
    <w:rsid w:val="00C64885"/>
    <w:rsid w:val="00C72F18"/>
    <w:rsid w:val="00C76999"/>
    <w:rsid w:val="00C777FC"/>
    <w:rsid w:val="00C77CBA"/>
    <w:rsid w:val="00C827F8"/>
    <w:rsid w:val="00C87F55"/>
    <w:rsid w:val="00C947CC"/>
    <w:rsid w:val="00C96744"/>
    <w:rsid w:val="00CA4CFE"/>
    <w:rsid w:val="00CB11C4"/>
    <w:rsid w:val="00CB6C81"/>
    <w:rsid w:val="00CC0FBF"/>
    <w:rsid w:val="00CC487E"/>
    <w:rsid w:val="00CC5A1F"/>
    <w:rsid w:val="00CC6C22"/>
    <w:rsid w:val="00CC705E"/>
    <w:rsid w:val="00CC7B0F"/>
    <w:rsid w:val="00CD1CC8"/>
    <w:rsid w:val="00CD2860"/>
    <w:rsid w:val="00CD3F1B"/>
    <w:rsid w:val="00CD65CE"/>
    <w:rsid w:val="00CD7220"/>
    <w:rsid w:val="00CE000F"/>
    <w:rsid w:val="00CE3667"/>
    <w:rsid w:val="00CE41D2"/>
    <w:rsid w:val="00CE5063"/>
    <w:rsid w:val="00CE6585"/>
    <w:rsid w:val="00CE70FD"/>
    <w:rsid w:val="00CF2AC3"/>
    <w:rsid w:val="00D00F00"/>
    <w:rsid w:val="00D0205D"/>
    <w:rsid w:val="00D02468"/>
    <w:rsid w:val="00D02A9E"/>
    <w:rsid w:val="00D0461F"/>
    <w:rsid w:val="00D10E46"/>
    <w:rsid w:val="00D11AEF"/>
    <w:rsid w:val="00D11D3F"/>
    <w:rsid w:val="00D128FD"/>
    <w:rsid w:val="00D13117"/>
    <w:rsid w:val="00D13BEF"/>
    <w:rsid w:val="00D159C3"/>
    <w:rsid w:val="00D17570"/>
    <w:rsid w:val="00D17B8B"/>
    <w:rsid w:val="00D20322"/>
    <w:rsid w:val="00D20C6D"/>
    <w:rsid w:val="00D20CE0"/>
    <w:rsid w:val="00D221B9"/>
    <w:rsid w:val="00D248C3"/>
    <w:rsid w:val="00D33641"/>
    <w:rsid w:val="00D343F1"/>
    <w:rsid w:val="00D36494"/>
    <w:rsid w:val="00D37B5E"/>
    <w:rsid w:val="00D40CBD"/>
    <w:rsid w:val="00D43394"/>
    <w:rsid w:val="00D45B6C"/>
    <w:rsid w:val="00D4658D"/>
    <w:rsid w:val="00D4695E"/>
    <w:rsid w:val="00D470EA"/>
    <w:rsid w:val="00D4771E"/>
    <w:rsid w:val="00D47E43"/>
    <w:rsid w:val="00D526C9"/>
    <w:rsid w:val="00D6144C"/>
    <w:rsid w:val="00D61E80"/>
    <w:rsid w:val="00D64BA6"/>
    <w:rsid w:val="00D64F1D"/>
    <w:rsid w:val="00D66D0C"/>
    <w:rsid w:val="00D66FFC"/>
    <w:rsid w:val="00D677CD"/>
    <w:rsid w:val="00D70254"/>
    <w:rsid w:val="00D72508"/>
    <w:rsid w:val="00D731B1"/>
    <w:rsid w:val="00D74C6F"/>
    <w:rsid w:val="00D74D77"/>
    <w:rsid w:val="00D77361"/>
    <w:rsid w:val="00D779F1"/>
    <w:rsid w:val="00D80FB6"/>
    <w:rsid w:val="00D82739"/>
    <w:rsid w:val="00D82EFB"/>
    <w:rsid w:val="00D83674"/>
    <w:rsid w:val="00D848C3"/>
    <w:rsid w:val="00D84AD1"/>
    <w:rsid w:val="00D86C74"/>
    <w:rsid w:val="00D86E4D"/>
    <w:rsid w:val="00D9127C"/>
    <w:rsid w:val="00D91F9B"/>
    <w:rsid w:val="00D94DD6"/>
    <w:rsid w:val="00DA0EF5"/>
    <w:rsid w:val="00DA171B"/>
    <w:rsid w:val="00DA2572"/>
    <w:rsid w:val="00DA3092"/>
    <w:rsid w:val="00DA37D2"/>
    <w:rsid w:val="00DA6FFB"/>
    <w:rsid w:val="00DB0849"/>
    <w:rsid w:val="00DB0D60"/>
    <w:rsid w:val="00DB27FB"/>
    <w:rsid w:val="00DB49C4"/>
    <w:rsid w:val="00DB4F0A"/>
    <w:rsid w:val="00DB6753"/>
    <w:rsid w:val="00DC585E"/>
    <w:rsid w:val="00DC7AC6"/>
    <w:rsid w:val="00DD1106"/>
    <w:rsid w:val="00DD3ABF"/>
    <w:rsid w:val="00DD750A"/>
    <w:rsid w:val="00DE0A29"/>
    <w:rsid w:val="00DE320C"/>
    <w:rsid w:val="00DE7086"/>
    <w:rsid w:val="00DE746C"/>
    <w:rsid w:val="00DF32A9"/>
    <w:rsid w:val="00DF433E"/>
    <w:rsid w:val="00E019EA"/>
    <w:rsid w:val="00E044B8"/>
    <w:rsid w:val="00E04744"/>
    <w:rsid w:val="00E05DBB"/>
    <w:rsid w:val="00E07FC8"/>
    <w:rsid w:val="00E20173"/>
    <w:rsid w:val="00E214B4"/>
    <w:rsid w:val="00E31DF7"/>
    <w:rsid w:val="00E31F87"/>
    <w:rsid w:val="00E33649"/>
    <w:rsid w:val="00E347E5"/>
    <w:rsid w:val="00E36568"/>
    <w:rsid w:val="00E44396"/>
    <w:rsid w:val="00E457D3"/>
    <w:rsid w:val="00E46E41"/>
    <w:rsid w:val="00E47231"/>
    <w:rsid w:val="00E47B20"/>
    <w:rsid w:val="00E53FDB"/>
    <w:rsid w:val="00E55810"/>
    <w:rsid w:val="00E55F92"/>
    <w:rsid w:val="00E57F4C"/>
    <w:rsid w:val="00E623C3"/>
    <w:rsid w:val="00E636DA"/>
    <w:rsid w:val="00E65B1E"/>
    <w:rsid w:val="00E6708B"/>
    <w:rsid w:val="00E71BB9"/>
    <w:rsid w:val="00E74EEA"/>
    <w:rsid w:val="00E75845"/>
    <w:rsid w:val="00E76BE2"/>
    <w:rsid w:val="00E775D4"/>
    <w:rsid w:val="00E77B1A"/>
    <w:rsid w:val="00E818D6"/>
    <w:rsid w:val="00E83F22"/>
    <w:rsid w:val="00E84FCA"/>
    <w:rsid w:val="00E9192C"/>
    <w:rsid w:val="00E93CEB"/>
    <w:rsid w:val="00E95404"/>
    <w:rsid w:val="00E960ED"/>
    <w:rsid w:val="00E96587"/>
    <w:rsid w:val="00E9773F"/>
    <w:rsid w:val="00EA5E19"/>
    <w:rsid w:val="00EA65CA"/>
    <w:rsid w:val="00EB0DD1"/>
    <w:rsid w:val="00EB41EF"/>
    <w:rsid w:val="00EB4947"/>
    <w:rsid w:val="00EB51F3"/>
    <w:rsid w:val="00EB7EBD"/>
    <w:rsid w:val="00EC3D01"/>
    <w:rsid w:val="00ED0AD5"/>
    <w:rsid w:val="00ED21DE"/>
    <w:rsid w:val="00ED3F9B"/>
    <w:rsid w:val="00ED44F6"/>
    <w:rsid w:val="00EE165F"/>
    <w:rsid w:val="00EE1B59"/>
    <w:rsid w:val="00EE360E"/>
    <w:rsid w:val="00EF13D9"/>
    <w:rsid w:val="00EF2E58"/>
    <w:rsid w:val="00EF52C3"/>
    <w:rsid w:val="00EF5AE3"/>
    <w:rsid w:val="00EF6206"/>
    <w:rsid w:val="00EF6776"/>
    <w:rsid w:val="00F06FAE"/>
    <w:rsid w:val="00F16620"/>
    <w:rsid w:val="00F17BBA"/>
    <w:rsid w:val="00F17DEA"/>
    <w:rsid w:val="00F17F23"/>
    <w:rsid w:val="00F217B4"/>
    <w:rsid w:val="00F24AF8"/>
    <w:rsid w:val="00F31BE4"/>
    <w:rsid w:val="00F363E7"/>
    <w:rsid w:val="00F42910"/>
    <w:rsid w:val="00F43DB7"/>
    <w:rsid w:val="00F46A43"/>
    <w:rsid w:val="00F46B26"/>
    <w:rsid w:val="00F51E7B"/>
    <w:rsid w:val="00F53CBB"/>
    <w:rsid w:val="00F54A5F"/>
    <w:rsid w:val="00F572C0"/>
    <w:rsid w:val="00F71A7D"/>
    <w:rsid w:val="00F72EA6"/>
    <w:rsid w:val="00F77642"/>
    <w:rsid w:val="00F77B79"/>
    <w:rsid w:val="00F821CB"/>
    <w:rsid w:val="00F82B0D"/>
    <w:rsid w:val="00F83C07"/>
    <w:rsid w:val="00F83C6B"/>
    <w:rsid w:val="00F84DE9"/>
    <w:rsid w:val="00F94FB0"/>
    <w:rsid w:val="00F95646"/>
    <w:rsid w:val="00F97A99"/>
    <w:rsid w:val="00FA2431"/>
    <w:rsid w:val="00FA3093"/>
    <w:rsid w:val="00FA5D19"/>
    <w:rsid w:val="00FA65C8"/>
    <w:rsid w:val="00FC28F6"/>
    <w:rsid w:val="00FC3849"/>
    <w:rsid w:val="00FC4131"/>
    <w:rsid w:val="00FC58C8"/>
    <w:rsid w:val="00FC5CEB"/>
    <w:rsid w:val="00FD0597"/>
    <w:rsid w:val="00FD1117"/>
    <w:rsid w:val="00FD214C"/>
    <w:rsid w:val="00FD2A49"/>
    <w:rsid w:val="00FD2E9F"/>
    <w:rsid w:val="00FD35B9"/>
    <w:rsid w:val="00FD35D2"/>
    <w:rsid w:val="00FE070E"/>
    <w:rsid w:val="00FE1176"/>
    <w:rsid w:val="00FE134C"/>
    <w:rsid w:val="00FE641F"/>
    <w:rsid w:val="00FF2E2F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00AE"/>
  <w15:docId w15:val="{9390E6CB-EEE7-4B6F-843E-CE4CD60B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006"/>
  </w:style>
  <w:style w:type="paragraph" w:styleId="Footer">
    <w:name w:val="footer"/>
    <w:basedOn w:val="Normal"/>
    <w:link w:val="FooterChar"/>
    <w:uiPriority w:val="99"/>
    <w:unhideWhenUsed/>
    <w:rsid w:val="007140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006"/>
  </w:style>
  <w:style w:type="paragraph" w:styleId="FootnoteText">
    <w:name w:val="footnote text"/>
    <w:basedOn w:val="Normal"/>
    <w:link w:val="FootnoteTextChar"/>
    <w:uiPriority w:val="99"/>
    <w:semiHidden/>
    <w:unhideWhenUsed/>
    <w:rsid w:val="001018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8E7"/>
  </w:style>
  <w:style w:type="character" w:styleId="FootnoteReference">
    <w:name w:val="footnote reference"/>
    <w:basedOn w:val="DefaultParagraphFont"/>
    <w:uiPriority w:val="99"/>
    <w:semiHidden/>
    <w:unhideWhenUsed/>
    <w:rsid w:val="001018E7"/>
    <w:rPr>
      <w:vertAlign w:val="superscript"/>
    </w:rPr>
  </w:style>
  <w:style w:type="character" w:styleId="CommentReference">
    <w:name w:val="annotation reference"/>
    <w:basedOn w:val="DefaultParagraphFont"/>
    <w:unhideWhenUsed/>
    <w:rsid w:val="00A85F9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85F96"/>
  </w:style>
  <w:style w:type="character" w:customStyle="1" w:styleId="CommentTextChar">
    <w:name w:val="Comment Text Char"/>
    <w:basedOn w:val="DefaultParagraphFont"/>
    <w:link w:val="CommentText"/>
    <w:rsid w:val="00A85F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F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F96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AF3681"/>
  </w:style>
  <w:style w:type="paragraph" w:styleId="Revision">
    <w:name w:val="Revision"/>
    <w:hidden/>
    <w:uiPriority w:val="99"/>
    <w:semiHidden/>
    <w:rsid w:val="00D86E4D"/>
  </w:style>
  <w:style w:type="paragraph" w:styleId="ListParagraph">
    <w:name w:val="List Paragraph"/>
    <w:basedOn w:val="Normal"/>
    <w:qFormat/>
    <w:rsid w:val="00C26354"/>
    <w:pPr>
      <w:ind w:left="720"/>
      <w:contextualSpacing/>
    </w:pPr>
  </w:style>
  <w:style w:type="paragraph" w:styleId="BodyText">
    <w:name w:val="Body Text"/>
    <w:basedOn w:val="Normal"/>
    <w:link w:val="BodyTextChar"/>
    <w:rsid w:val="007F7AA6"/>
    <w:pPr>
      <w:jc w:val="both"/>
    </w:pPr>
    <w:rPr>
      <w:rFonts w:ascii="SPAcademi" w:eastAsia="Calibri" w:hAnsi="SPAcademi"/>
      <w:sz w:val="28"/>
      <w:lang w:val="sv-SE"/>
    </w:rPr>
  </w:style>
  <w:style w:type="character" w:customStyle="1" w:styleId="BodyTextChar">
    <w:name w:val="Body Text Char"/>
    <w:basedOn w:val="DefaultParagraphFont"/>
    <w:link w:val="BodyText"/>
    <w:rsid w:val="007F7AA6"/>
    <w:rPr>
      <w:rFonts w:ascii="SPAcademi" w:eastAsia="Calibri" w:hAnsi="SPAcademi"/>
      <w:sz w:val="28"/>
      <w:lang w:val="sv-SE"/>
    </w:rPr>
  </w:style>
  <w:style w:type="table" w:styleId="TableGrid">
    <w:name w:val="Table Grid"/>
    <w:basedOn w:val="TableNormal"/>
    <w:uiPriority w:val="59"/>
    <w:rsid w:val="0058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656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dGxvYnpoYW5pZHplPC9Vc2VyTmFtZT48RGF0ZVRpbWU+OS8xOS8yMDIyIDk6MDE6NTg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685D-D187-4C5C-BD6C-A8A478D1FEEF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DAA70FC5-DEF1-4696-B75F-CBBCB6ACEFE5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AF6E52D-8B0C-4706-A032-57AD1524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13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Tornike Ebanoidze</dc:creator>
  <cp:lastModifiedBy>Irma Lokhishvili</cp:lastModifiedBy>
  <cp:revision>45</cp:revision>
  <dcterms:created xsi:type="dcterms:W3CDTF">2023-04-06T16:37:00Z</dcterms:created>
  <dcterms:modified xsi:type="dcterms:W3CDTF">2023-05-18T13:04:00Z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93e53a55-17fb-4378-adad-da95706a3592</vt:lpwstr>
  </property>
  <property fmtid="{D5CDD505-2E9C-101B-9397-08002B2CF9AE}" pid="3" name="bjSaver">
    <vt:lpwstr>F25pwZqi0xoZBtZUEgOSJEjba4cFXN0L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  <property fmtid="{D5CDD505-2E9C-101B-9397-08002B2CF9AE}" pid="6" name="bjLabelHistoryID">
    <vt:lpwstr>{587B685D-D187-4C5C-BD6C-A8A478D1FEEF}</vt:lpwstr>
  </property>
</Properties>
</file>