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  <w:bookmarkStart w:id="0" w:name="_GoBack"/>
      <w:bookmarkEnd w:id="0"/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6355BB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6355BB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ხდება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FF43C" w14:textId="77777777" w:rsidR="006355BB" w:rsidRDefault="006355BB" w:rsidP="00714006">
      <w:r>
        <w:separator/>
      </w:r>
    </w:p>
  </w:endnote>
  <w:endnote w:type="continuationSeparator" w:id="0">
    <w:p w14:paraId="14D4121A" w14:textId="77777777" w:rsidR="006355BB" w:rsidRDefault="006355BB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4E758" w14:textId="77777777" w:rsidR="006355BB" w:rsidRDefault="006355BB" w:rsidP="00714006">
      <w:r>
        <w:separator/>
      </w:r>
    </w:p>
  </w:footnote>
  <w:footnote w:type="continuationSeparator" w:id="0">
    <w:p w14:paraId="0AA17CD5" w14:textId="77777777" w:rsidR="006355BB" w:rsidRDefault="006355BB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27DF9454" w:rsidR="00AA6357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>
      <w:rPr>
        <w:rFonts w:ascii="Sylfaen" w:hAnsi="Sylfaen"/>
        <w:b/>
        <w:sz w:val="24"/>
        <w:szCs w:val="24"/>
        <w:lang w:val="ka-GE"/>
      </w:rPr>
      <w:t>2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498F11D-B6CD-480B-A8E5-CD6FBBA2FC2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27049D5-D51E-44B8-9B2B-37E0B19C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Irma Lokhishvili</cp:lastModifiedBy>
  <cp:revision>25</cp:revision>
  <dcterms:created xsi:type="dcterms:W3CDTF">2023-08-16T06:42:00Z</dcterms:created>
  <dcterms:modified xsi:type="dcterms:W3CDTF">2023-09-07T07:14:00Z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