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:rsidR="000A3326" w:rsidRPr="00065B72" w:rsidRDefault="000A2C87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:rsidR="000A3326" w:rsidRDefault="000A2C87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Pr="00882D2D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bookmarkStart w:id="0" w:name="_GoBack"/>
      <w:bookmarkEnd w:id="0"/>
    </w:p>
    <w:p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lastRenderedPageBreak/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დასახელება, რომელთან დაკავშირებითაც ხდება 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87" w:rsidRDefault="000A2C87" w:rsidP="00714006">
      <w:r>
        <w:separator/>
      </w:r>
    </w:p>
  </w:endnote>
  <w:endnote w:type="continuationSeparator" w:id="0">
    <w:p w:rsidR="000A2C87" w:rsidRDefault="000A2C87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87" w:rsidRDefault="000A2C87" w:rsidP="00714006">
      <w:r>
        <w:separator/>
      </w:r>
    </w:p>
  </w:footnote>
  <w:footnote w:type="continuationSeparator" w:id="0">
    <w:p w:rsidR="000A2C87" w:rsidRDefault="000A2C87" w:rsidP="00714006">
      <w:r>
        <w:continuationSeparator/>
      </w:r>
    </w:p>
  </w:footnote>
  <w:footnote w:id="1">
    <w:p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57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>
      <w:rPr>
        <w:rFonts w:ascii="Sylfaen" w:hAnsi="Sylfaen"/>
        <w:b/>
        <w:sz w:val="24"/>
        <w:szCs w:val="24"/>
        <w:lang w:val="ka-GE"/>
      </w:rPr>
      <w:t>2</w:t>
    </w:r>
  </w:p>
  <w:p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2C87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3F7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310D"/>
    <w:rsid w:val="00B23F0B"/>
    <w:rsid w:val="00B2525F"/>
    <w:rsid w:val="00B27391"/>
    <w:rsid w:val="00B2739A"/>
    <w:rsid w:val="00B302A3"/>
    <w:rsid w:val="00B319B1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5D4F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4203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887B2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0595A6A-55D9-4310-9534-33350CEEBC6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E0F341C-DA6C-4931-B81A-AFA75C8C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Avtandil Maisuradze</cp:lastModifiedBy>
  <cp:revision>2</cp:revision>
  <dcterms:created xsi:type="dcterms:W3CDTF">2023-11-02T10:47:00Z</dcterms:created>
  <dcterms:modified xsi:type="dcterms:W3CDTF">2023-11-02T10:47:00Z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